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48746" w14:textId="77777777" w:rsidR="00CA08AA" w:rsidRDefault="00CA08AA" w:rsidP="00CA08AA">
      <w:pPr>
        <w:pageBreakBefore/>
        <w:tabs>
          <w:tab w:val="center" w:pos="5812"/>
        </w:tabs>
        <w:suppressAutoHyphens w:val="0"/>
        <w:spacing w:after="0" w:line="100" w:lineRule="atLeast"/>
        <w:jc w:val="right"/>
      </w:pPr>
      <w:r>
        <w:rPr>
          <w:rFonts w:ascii="Arial" w:hAnsi="Arial" w:cs="Arial"/>
          <w:b/>
          <w:bCs/>
          <w:sz w:val="16"/>
          <w:szCs w:val="16"/>
        </w:rPr>
        <w:t xml:space="preserve">Załącznik Nr 4 do Zasad ubiegania się o środki finansowe na realizację zadań </w:t>
      </w:r>
      <w:r>
        <w:rPr>
          <w:rFonts w:ascii="Arial" w:hAnsi="Arial" w:cs="Arial"/>
          <w:b/>
          <w:bCs/>
          <w:sz w:val="16"/>
          <w:szCs w:val="16"/>
        </w:rPr>
        <w:br/>
        <w:t xml:space="preserve">w ramach Gminnego Programu Profilaktyki i Rozwiązywania Problemów Alkoholowych </w:t>
      </w:r>
      <w:r>
        <w:rPr>
          <w:rFonts w:ascii="Arial" w:hAnsi="Arial" w:cs="Arial"/>
          <w:b/>
          <w:bCs/>
          <w:sz w:val="16"/>
          <w:szCs w:val="16"/>
        </w:rPr>
        <w:br/>
        <w:t>oraz Przeciwdziałania Narkomanii dla Gminy Gołdap na lata 2023-2026, w roku 2023</w:t>
      </w:r>
      <w:r>
        <w:rPr>
          <w:rFonts w:ascii="Arial" w:hAnsi="Arial" w:cs="Arial"/>
          <w:b/>
          <w:bCs/>
          <w:sz w:val="16"/>
          <w:szCs w:val="16"/>
        </w:rPr>
        <w:br/>
        <w:t>PROTOKÓŁ KONTROLI</w:t>
      </w:r>
    </w:p>
    <w:p w14:paraId="5EA676B9" w14:textId="77777777" w:rsidR="00CA08AA" w:rsidRDefault="00CA08AA" w:rsidP="00CA08AA">
      <w:pPr>
        <w:suppressAutoHyphens w:val="0"/>
        <w:spacing w:after="0"/>
        <w:jc w:val="center"/>
      </w:pPr>
      <w:r>
        <w:rPr>
          <w:rFonts w:ascii="Arial" w:eastAsia="Arial" w:hAnsi="Arial" w:cs="Arial"/>
          <w:b/>
          <w:sz w:val="24"/>
          <w:szCs w:val="24"/>
          <w:lang w:eastAsia="pl-PL"/>
        </w:rPr>
        <w:t xml:space="preserve">                    </w:t>
      </w:r>
    </w:p>
    <w:p w14:paraId="40969233" w14:textId="77777777" w:rsidR="00CA08AA" w:rsidRDefault="00CA08AA" w:rsidP="00CA08AA">
      <w:pPr>
        <w:suppressAutoHyphens w:val="0"/>
        <w:spacing w:after="0"/>
        <w:rPr>
          <w:rFonts w:ascii="TimesNewRomanPSBoldMT" w:eastAsia="Times New Roman" w:hAnsi="TimesNewRomanPSBoldMT" w:cs="Times New Roman"/>
          <w:b/>
          <w:sz w:val="24"/>
          <w:szCs w:val="24"/>
          <w:lang w:eastAsia="pl-PL"/>
        </w:rPr>
      </w:pPr>
    </w:p>
    <w:p w14:paraId="6B73964D" w14:textId="77777777" w:rsidR="00CA08AA" w:rsidRDefault="00CA08AA" w:rsidP="00CA08AA">
      <w:pPr>
        <w:suppressAutoHyphens w:val="0"/>
        <w:spacing w:after="0"/>
        <w:jc w:val="center"/>
        <w:rPr>
          <w:rFonts w:ascii="TimesNewRomanPSBoldMT" w:eastAsia="Times New Roman" w:hAnsi="TimesNewRomanPSBoldMT" w:cs="Times New Roman"/>
          <w:b/>
          <w:sz w:val="24"/>
          <w:szCs w:val="24"/>
          <w:lang w:eastAsia="pl-PL"/>
        </w:rPr>
      </w:pPr>
    </w:p>
    <w:p w14:paraId="4C59F7C4" w14:textId="77777777" w:rsidR="00CA08AA" w:rsidRDefault="00CA08AA" w:rsidP="00CA08AA">
      <w:pPr>
        <w:suppressAutoHyphens w:val="0"/>
        <w:spacing w:after="0"/>
        <w:jc w:val="center"/>
        <w:rPr>
          <w:rFonts w:ascii="TimesNewRomanPSBoldMT" w:eastAsia="Times New Roman" w:hAnsi="TimesNewRomanPSBoldMT" w:cs="Times New Roman"/>
          <w:b/>
          <w:sz w:val="24"/>
          <w:szCs w:val="24"/>
          <w:lang w:eastAsia="pl-PL"/>
        </w:rPr>
      </w:pPr>
    </w:p>
    <w:p w14:paraId="3282F458" w14:textId="77777777" w:rsidR="00CA08AA" w:rsidRDefault="00CA08AA" w:rsidP="00CA08AA">
      <w:pPr>
        <w:suppressAutoHyphens w:val="0"/>
        <w:spacing w:after="0"/>
        <w:jc w:val="center"/>
      </w:pPr>
      <w:r>
        <w:rPr>
          <w:rFonts w:ascii="Arial" w:eastAsia="Times New Roman" w:hAnsi="Arial" w:cs="Arial"/>
          <w:b/>
          <w:sz w:val="21"/>
          <w:szCs w:val="24"/>
          <w:lang w:eastAsia="pl-PL"/>
        </w:rPr>
        <w:t>PROTOKÓŁ KONTROLI</w:t>
      </w:r>
    </w:p>
    <w:p w14:paraId="64E49B26" w14:textId="77777777" w:rsidR="00CA08AA" w:rsidRDefault="00CA08AA" w:rsidP="00CA08AA">
      <w:pPr>
        <w:suppressAutoHyphens w:val="0"/>
        <w:spacing w:after="0"/>
        <w:jc w:val="center"/>
      </w:pPr>
      <w:r>
        <w:rPr>
          <w:rFonts w:ascii="Arial" w:eastAsia="Times New Roman" w:hAnsi="Arial" w:cs="Arial"/>
          <w:b/>
          <w:sz w:val="21"/>
          <w:szCs w:val="24"/>
          <w:lang w:eastAsia="pl-PL"/>
        </w:rPr>
        <w:t>z realizacji zadania objętego Gminnym Programem Profilaktyki i Rozwiązywania Problemów Alkoholowych oraz Przeciwdziałania Narkomanii                                                    dla Gminy Gołdap na lata 2023-2026, w roku 2023</w:t>
      </w:r>
    </w:p>
    <w:p w14:paraId="3120F013" w14:textId="77777777" w:rsidR="00CA08AA" w:rsidRDefault="00CA08AA" w:rsidP="00CA08AA">
      <w:pPr>
        <w:suppressAutoHyphens w:val="0"/>
        <w:spacing w:after="0"/>
        <w:jc w:val="center"/>
        <w:rPr>
          <w:rFonts w:ascii="Arial" w:eastAsia="Times New Roman" w:hAnsi="Arial" w:cs="Arial"/>
          <w:b/>
          <w:sz w:val="21"/>
          <w:szCs w:val="24"/>
          <w:lang w:eastAsia="pl-PL"/>
        </w:rPr>
      </w:pPr>
    </w:p>
    <w:p w14:paraId="57A6D8A0" w14:textId="77777777" w:rsidR="00CA08AA" w:rsidRDefault="00CA08AA" w:rsidP="00CA08AA">
      <w:pPr>
        <w:suppressAutoHyphens w:val="0"/>
        <w:spacing w:after="0"/>
        <w:jc w:val="left"/>
        <w:rPr>
          <w:rFonts w:ascii="Arial" w:eastAsia="Times New Roman" w:hAnsi="Arial" w:cs="Arial"/>
          <w:b/>
          <w:sz w:val="21"/>
          <w:szCs w:val="20"/>
          <w:lang w:eastAsia="pl-PL"/>
        </w:rPr>
      </w:pPr>
    </w:p>
    <w:p w14:paraId="36D15628" w14:textId="77777777" w:rsidR="00CA08AA" w:rsidRDefault="00CA08AA" w:rsidP="00CA08AA">
      <w:pPr>
        <w:suppressAutoHyphens w:val="0"/>
        <w:spacing w:after="0"/>
        <w:jc w:val="left"/>
        <w:rPr>
          <w:rFonts w:ascii="Arial" w:eastAsia="Times New Roman" w:hAnsi="Arial" w:cs="Arial"/>
          <w:b/>
          <w:sz w:val="21"/>
          <w:szCs w:val="20"/>
          <w:lang w:eastAsia="pl-PL"/>
        </w:rPr>
      </w:pPr>
    </w:p>
    <w:p w14:paraId="17E302D1" w14:textId="77777777" w:rsidR="00CA08AA" w:rsidRDefault="00CA08AA" w:rsidP="00CA08AA">
      <w:pPr>
        <w:suppressAutoHyphens w:val="0"/>
        <w:spacing w:after="0" w:line="360" w:lineRule="auto"/>
      </w:pPr>
      <w:r>
        <w:rPr>
          <w:rFonts w:ascii="Arial" w:eastAsia="Times New Roman" w:hAnsi="Arial" w:cs="Arial"/>
          <w:sz w:val="21"/>
          <w:szCs w:val="20"/>
          <w:lang w:eastAsia="pl-PL"/>
        </w:rPr>
        <w:t>z dnia ...................2023 r.</w:t>
      </w:r>
      <w:r>
        <w:rPr>
          <w:rFonts w:ascii="Arial" w:eastAsia="Times New Roman" w:hAnsi="Arial" w:cs="Arial"/>
          <w:b/>
          <w:sz w:val="21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1"/>
          <w:szCs w:val="20"/>
          <w:lang w:eastAsia="pl-PL"/>
        </w:rPr>
        <w:t>przeprowadzonej przez Gminną Komisję Rozwiązywania Problemów Alkoholowych w Gołdapi w związku z realizacja zadania pn.   .........................................................</w:t>
      </w:r>
    </w:p>
    <w:p w14:paraId="7AEFCDEF" w14:textId="77777777" w:rsidR="00CA08AA" w:rsidRDefault="00CA08AA" w:rsidP="00CA08AA">
      <w:pPr>
        <w:suppressAutoHyphens w:val="0"/>
        <w:spacing w:after="0" w:line="360" w:lineRule="auto"/>
      </w:pPr>
      <w:r>
        <w:rPr>
          <w:rFonts w:ascii="Arial" w:eastAsia="Times New Roman" w:hAnsi="Arial" w:cs="Arial"/>
          <w:sz w:val="21"/>
          <w:szCs w:val="20"/>
          <w:lang w:eastAsia="pl-PL"/>
        </w:rPr>
        <w:t>…………………………………………………………………………………………………………………</w:t>
      </w:r>
      <w:r>
        <w:rPr>
          <w:rFonts w:ascii="Arial" w:eastAsia="Times New Roman" w:hAnsi="Arial" w:cs="Arial"/>
          <w:sz w:val="21"/>
          <w:szCs w:val="20"/>
          <w:lang w:eastAsia="pl-PL"/>
        </w:rPr>
        <w:br/>
        <w:t>objętego Gminnym Programem Profilaktyki i Rozwiązywania Problemów Alkoholowych oraz Przeciwdziałania Narkomanii dla Gminy Gołdap na lata 2023-2026.</w:t>
      </w:r>
    </w:p>
    <w:p w14:paraId="5CBC4B00" w14:textId="77777777" w:rsidR="00CA08AA" w:rsidRDefault="00CA08AA" w:rsidP="00CA08AA">
      <w:pPr>
        <w:suppressAutoHyphens w:val="0"/>
        <w:spacing w:after="0"/>
        <w:rPr>
          <w:rFonts w:ascii="Arial" w:eastAsia="Times New Roman" w:hAnsi="Arial" w:cs="Arial"/>
          <w:sz w:val="21"/>
          <w:szCs w:val="20"/>
          <w:lang w:eastAsia="pl-PL"/>
        </w:rPr>
      </w:pPr>
    </w:p>
    <w:p w14:paraId="3E961E89" w14:textId="77777777" w:rsidR="00CA08AA" w:rsidRDefault="00CA08AA" w:rsidP="00CA08AA">
      <w:pPr>
        <w:suppressAutoHyphens w:val="0"/>
        <w:spacing w:after="0"/>
      </w:pPr>
      <w:r>
        <w:rPr>
          <w:rFonts w:ascii="Arial" w:eastAsia="Times New Roman" w:hAnsi="Arial" w:cs="Arial"/>
          <w:b/>
          <w:sz w:val="21"/>
          <w:szCs w:val="24"/>
          <w:lang w:eastAsia="pl-PL"/>
        </w:rPr>
        <w:t>I. KONTROLĘ PRZEPROWADZONO NA PODSTAWIE:</w:t>
      </w:r>
    </w:p>
    <w:p w14:paraId="201E37F3" w14:textId="77777777" w:rsidR="00CA08AA" w:rsidRDefault="00CA08AA" w:rsidP="00CA08AA">
      <w:pPr>
        <w:suppressAutoHyphens w:val="0"/>
        <w:spacing w:after="0"/>
        <w:rPr>
          <w:rFonts w:ascii="Arial" w:eastAsia="Times New Roman" w:hAnsi="Arial" w:cs="Arial"/>
          <w:b/>
          <w:sz w:val="21"/>
          <w:szCs w:val="24"/>
          <w:lang w:eastAsia="pl-PL"/>
        </w:rPr>
      </w:pPr>
    </w:p>
    <w:p w14:paraId="4255385F" w14:textId="77777777" w:rsidR="00CA08AA" w:rsidRDefault="00CA08AA" w:rsidP="00CA08AA">
      <w:pPr>
        <w:suppressAutoHyphens w:val="0"/>
        <w:autoSpaceDE w:val="0"/>
        <w:spacing w:after="0"/>
      </w:pPr>
      <w:r>
        <w:rPr>
          <w:rFonts w:ascii="Arial" w:eastAsia="Times New Roman" w:hAnsi="Arial" w:cs="Arial"/>
          <w:bCs/>
          <w:i/>
          <w:iCs/>
          <w:sz w:val="21"/>
          <w:szCs w:val="24"/>
          <w:lang w:eastAsia="pl-PL"/>
        </w:rPr>
        <w:t xml:space="preserve">1) Zarządzenia Nr ……I/2023 Burmistrza Gołdapi z dnia …… stycznia 2023 r. w sprawie zasad ubiegania się o środki finansowe na realizację zadań objętych Gminnym Programem profilaktyki i Rozwiązywania Problemów Alkoholowych oraz Przeciwdziałania Narkomanii dla Gminy Gołdap na lata 2023-2026, w roku 2023, </w:t>
      </w:r>
    </w:p>
    <w:p w14:paraId="5A607F35" w14:textId="77777777" w:rsidR="00CA08AA" w:rsidRDefault="00CA08AA" w:rsidP="00CA08AA">
      <w:pPr>
        <w:suppressAutoHyphens w:val="0"/>
        <w:autoSpaceDE w:val="0"/>
        <w:spacing w:after="0"/>
      </w:pPr>
      <w:r>
        <w:rPr>
          <w:rFonts w:ascii="Arial" w:eastAsia="Times New Roman" w:hAnsi="Arial" w:cs="Arial"/>
          <w:bCs/>
          <w:i/>
          <w:iCs/>
          <w:sz w:val="21"/>
          <w:szCs w:val="24"/>
          <w:lang w:eastAsia="pl-PL"/>
        </w:rPr>
        <w:t xml:space="preserve">2)   Pisma o przyznaniu środków finansowych na realizację zdania nr OSS.8141.   .2023 </w:t>
      </w:r>
      <w:r>
        <w:rPr>
          <w:rFonts w:ascii="Arial" w:eastAsia="Times New Roman" w:hAnsi="Arial" w:cs="Arial"/>
          <w:bCs/>
          <w:i/>
          <w:iCs/>
          <w:sz w:val="21"/>
          <w:szCs w:val="24"/>
          <w:lang w:eastAsia="pl-PL"/>
        </w:rPr>
        <w:br/>
        <w:t xml:space="preserve">z dnia …………………2023 r. </w:t>
      </w:r>
    </w:p>
    <w:p w14:paraId="42FD0745" w14:textId="77777777" w:rsidR="00CA08AA" w:rsidRDefault="00CA08AA" w:rsidP="00CA08AA">
      <w:pPr>
        <w:suppressAutoHyphens w:val="0"/>
        <w:autoSpaceDE w:val="0"/>
        <w:spacing w:after="0"/>
        <w:rPr>
          <w:rFonts w:ascii="Arial" w:eastAsia="Times New Roman" w:hAnsi="Arial" w:cs="Arial"/>
          <w:i/>
          <w:iCs/>
          <w:sz w:val="21"/>
          <w:szCs w:val="24"/>
          <w:vertAlign w:val="superscript"/>
          <w:lang w:eastAsia="pl-PL"/>
        </w:rPr>
      </w:pPr>
    </w:p>
    <w:p w14:paraId="000CB4F1" w14:textId="77777777" w:rsidR="00CA08AA" w:rsidRDefault="00CA08AA" w:rsidP="00CA08AA">
      <w:pPr>
        <w:suppressAutoHyphens w:val="0"/>
        <w:spacing w:after="0"/>
      </w:pPr>
      <w:r>
        <w:rPr>
          <w:rFonts w:ascii="Arial" w:eastAsia="Times New Roman" w:hAnsi="Arial" w:cs="Arial"/>
          <w:b/>
          <w:sz w:val="21"/>
          <w:szCs w:val="24"/>
          <w:lang w:eastAsia="pl-PL"/>
        </w:rPr>
        <w:t xml:space="preserve">II. ZAKRES RZECZOWY KONTROLI: </w:t>
      </w:r>
    </w:p>
    <w:p w14:paraId="028630FC" w14:textId="77777777" w:rsidR="00CA08AA" w:rsidRDefault="00CA08AA" w:rsidP="00CA08AA">
      <w:pPr>
        <w:suppressAutoHyphens w:val="0"/>
        <w:spacing w:after="0"/>
        <w:rPr>
          <w:rFonts w:ascii="Arial" w:eastAsia="Times New Roman" w:hAnsi="Arial" w:cs="Arial"/>
          <w:b/>
          <w:sz w:val="21"/>
          <w:szCs w:val="24"/>
          <w:lang w:eastAsia="pl-PL"/>
        </w:rPr>
      </w:pPr>
    </w:p>
    <w:p w14:paraId="7111E632" w14:textId="77777777" w:rsidR="00CA08AA" w:rsidRDefault="00CA08AA" w:rsidP="00CA08AA">
      <w:pPr>
        <w:suppressAutoHyphens w:val="0"/>
        <w:spacing w:after="0"/>
      </w:pPr>
      <w:r>
        <w:rPr>
          <w:rFonts w:ascii="Arial" w:eastAsia="Times New Roman" w:hAnsi="Arial" w:cs="Arial"/>
          <w:bCs/>
          <w:sz w:val="21"/>
          <w:szCs w:val="24"/>
          <w:lang w:eastAsia="pl-PL"/>
        </w:rPr>
        <w:t xml:space="preserve">Zgodnie z  w/w Zarządzeniem, Burmistrz Gołdapi zastrzega sobie prawo dokonania kontroli Wnioskodawcy, co do prawidłowości wydatkowania przyznanych środków finansowych.                      </w:t>
      </w:r>
      <w:r>
        <w:rPr>
          <w:rFonts w:ascii="Arial" w:eastAsia="Times New Roman" w:hAnsi="Arial" w:cs="Arial"/>
          <w:bCs/>
          <w:sz w:val="21"/>
          <w:szCs w:val="24"/>
          <w:u w:val="single"/>
          <w:lang w:eastAsia="pl-PL"/>
        </w:rPr>
        <w:t>Do przedmiotowej kontroli Burmistrz Gołdapi upoważnia Gminną Komisję Rozwiązywania Problemów Alkoholowych w Gołdapi.</w:t>
      </w:r>
      <w:r>
        <w:rPr>
          <w:rFonts w:ascii="Arial" w:eastAsia="Times New Roman" w:hAnsi="Arial" w:cs="Arial"/>
          <w:bCs/>
          <w:sz w:val="21"/>
          <w:szCs w:val="24"/>
          <w:lang w:eastAsia="pl-PL"/>
        </w:rPr>
        <w:t xml:space="preserve"> GKRPA w Gołdapi może kontrolować realizację zadania zgodnie z podanymi w harmonogramie terminami zajęć oraz kontrolować wydatkowanie środków na działania ujęte w budżecie. Wnioskodawca jest zobowiązany do przedstawienia GKRPA dokumentacji oraz udzielenia informacji dotyczących wykonywania przedsięwzięcia.</w:t>
      </w:r>
    </w:p>
    <w:p w14:paraId="56B911EE" w14:textId="77777777" w:rsidR="00CA08AA" w:rsidRDefault="00CA08AA" w:rsidP="00CA08AA">
      <w:pPr>
        <w:suppressAutoHyphens w:val="0"/>
        <w:spacing w:after="0"/>
        <w:rPr>
          <w:rFonts w:ascii="Arial" w:eastAsia="Times New Roman" w:hAnsi="Arial" w:cs="Arial"/>
          <w:bCs/>
          <w:sz w:val="21"/>
          <w:szCs w:val="24"/>
          <w:lang w:eastAsia="pl-PL"/>
        </w:rPr>
      </w:pPr>
    </w:p>
    <w:p w14:paraId="14F1B25A" w14:textId="77777777" w:rsidR="00CA08AA" w:rsidRDefault="00CA08AA" w:rsidP="00CA08AA">
      <w:pPr>
        <w:suppressAutoHyphens w:val="0"/>
        <w:spacing w:after="0"/>
      </w:pPr>
      <w:r>
        <w:rPr>
          <w:rFonts w:ascii="Arial" w:eastAsia="Times New Roman" w:hAnsi="Arial" w:cs="Arial"/>
          <w:b/>
          <w:sz w:val="21"/>
          <w:szCs w:val="24"/>
          <w:lang w:eastAsia="pl-PL"/>
        </w:rPr>
        <w:t>III. W CZASIE KONTROLI WYJAŚNIEŃ UDZIELALI:</w:t>
      </w:r>
    </w:p>
    <w:p w14:paraId="1753E6D6" w14:textId="77777777" w:rsidR="00CA08AA" w:rsidRDefault="00CA08AA" w:rsidP="00CA08AA">
      <w:pPr>
        <w:suppressAutoHyphens w:val="0"/>
        <w:spacing w:after="0"/>
        <w:rPr>
          <w:rFonts w:ascii="Arial" w:eastAsia="Times New Roman" w:hAnsi="Arial" w:cs="Arial"/>
          <w:b/>
          <w:sz w:val="21"/>
          <w:szCs w:val="24"/>
          <w:lang w:eastAsia="pl-PL"/>
        </w:rPr>
      </w:pPr>
    </w:p>
    <w:p w14:paraId="08CB65CE" w14:textId="77777777" w:rsidR="00CA08AA" w:rsidRDefault="00CA08AA" w:rsidP="00CA08AA">
      <w:pPr>
        <w:numPr>
          <w:ilvl w:val="0"/>
          <w:numId w:val="19"/>
        </w:numPr>
        <w:suppressAutoHyphens w:val="0"/>
        <w:spacing w:after="0" w:line="360" w:lineRule="auto"/>
        <w:ind w:left="357" w:hanging="357"/>
        <w:jc w:val="left"/>
      </w:pPr>
      <w:r>
        <w:rPr>
          <w:rFonts w:ascii="Arial" w:eastAsia="Times New Roman" w:hAnsi="Arial" w:cs="Arial"/>
          <w:sz w:val="21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14:paraId="7E0D3CF0" w14:textId="77777777" w:rsidR="00CA08AA" w:rsidRDefault="00CA08AA" w:rsidP="00CA08AA">
      <w:pPr>
        <w:numPr>
          <w:ilvl w:val="0"/>
          <w:numId w:val="19"/>
        </w:numPr>
        <w:suppressAutoHyphens w:val="0"/>
        <w:spacing w:after="0" w:line="360" w:lineRule="auto"/>
        <w:ind w:left="357" w:hanging="357"/>
        <w:jc w:val="left"/>
      </w:pPr>
      <w:r>
        <w:rPr>
          <w:rFonts w:ascii="Arial" w:eastAsia="Times New Roman" w:hAnsi="Arial" w:cs="Arial"/>
          <w:sz w:val="21"/>
          <w:szCs w:val="20"/>
          <w:lang w:eastAsia="pl-PL"/>
        </w:rPr>
        <w:t xml:space="preserve">..................................................................................................................................................... </w:t>
      </w:r>
    </w:p>
    <w:p w14:paraId="5CE7D0BA" w14:textId="77777777" w:rsidR="00CA08AA" w:rsidRDefault="00CA08AA" w:rsidP="00CA08AA">
      <w:pPr>
        <w:suppressAutoHyphens w:val="0"/>
        <w:spacing w:after="0"/>
        <w:rPr>
          <w:rFonts w:ascii="Arial" w:eastAsia="Times New Roman" w:hAnsi="Arial" w:cs="Arial"/>
          <w:sz w:val="21"/>
          <w:szCs w:val="20"/>
          <w:lang w:eastAsia="pl-PL"/>
        </w:rPr>
      </w:pPr>
    </w:p>
    <w:p w14:paraId="443F4E0E" w14:textId="77777777" w:rsidR="00CA08AA" w:rsidRDefault="00CA08AA" w:rsidP="00CA08AA">
      <w:pPr>
        <w:suppressAutoHyphens w:val="0"/>
        <w:spacing w:after="0"/>
      </w:pPr>
      <w:r>
        <w:rPr>
          <w:rFonts w:ascii="Arial" w:eastAsia="Times New Roman" w:hAnsi="Arial" w:cs="Arial"/>
          <w:b/>
          <w:sz w:val="21"/>
          <w:szCs w:val="24"/>
          <w:lang w:eastAsia="pl-PL"/>
        </w:rPr>
        <w:t>IV. UWAGI Z PROWADZONEJ KONTROLI:</w:t>
      </w:r>
    </w:p>
    <w:p w14:paraId="4BA24ACC" w14:textId="77777777" w:rsidR="00CA08AA" w:rsidRDefault="00CA08AA" w:rsidP="00CA08AA">
      <w:pPr>
        <w:suppressAutoHyphens w:val="0"/>
        <w:spacing w:after="0"/>
        <w:rPr>
          <w:rFonts w:ascii="Arial" w:eastAsia="Times New Roman" w:hAnsi="Arial" w:cs="Arial"/>
          <w:b/>
          <w:sz w:val="21"/>
          <w:szCs w:val="24"/>
          <w:lang w:eastAsia="pl-PL"/>
        </w:rPr>
      </w:pPr>
    </w:p>
    <w:p w14:paraId="2C1C5A8A" w14:textId="77777777" w:rsidR="00CA08AA" w:rsidRDefault="00CA08AA" w:rsidP="00CA08AA">
      <w:pPr>
        <w:numPr>
          <w:ilvl w:val="0"/>
          <w:numId w:val="16"/>
        </w:numPr>
        <w:suppressAutoHyphens w:val="0"/>
        <w:spacing w:after="0" w:line="360" w:lineRule="auto"/>
        <w:jc w:val="left"/>
      </w:pPr>
      <w:r>
        <w:rPr>
          <w:rFonts w:ascii="Arial" w:eastAsia="Times New Roman" w:hAnsi="Arial" w:cs="Arial"/>
          <w:b/>
          <w:sz w:val="21"/>
          <w:szCs w:val="20"/>
          <w:lang w:eastAsia="pl-PL"/>
        </w:rPr>
        <w:t>Godzina:</w:t>
      </w:r>
      <w:r>
        <w:rPr>
          <w:rFonts w:ascii="Arial" w:eastAsia="Times New Roman" w:hAnsi="Arial" w:cs="Arial"/>
          <w:sz w:val="21"/>
          <w:szCs w:val="20"/>
          <w:lang w:eastAsia="pl-PL"/>
        </w:rPr>
        <w:t xml:space="preserve"> ....................................................................................................................................</w:t>
      </w:r>
    </w:p>
    <w:p w14:paraId="56CA1F39" w14:textId="77777777" w:rsidR="00CA08AA" w:rsidRDefault="00CA08AA" w:rsidP="00CA08AA">
      <w:pPr>
        <w:numPr>
          <w:ilvl w:val="0"/>
          <w:numId w:val="16"/>
        </w:numPr>
        <w:suppressAutoHyphens w:val="0"/>
        <w:spacing w:after="0" w:line="360" w:lineRule="auto"/>
        <w:jc w:val="left"/>
      </w:pPr>
      <w:r>
        <w:rPr>
          <w:rFonts w:ascii="Arial" w:eastAsia="Times New Roman" w:hAnsi="Arial" w:cs="Arial"/>
          <w:b/>
          <w:sz w:val="21"/>
          <w:szCs w:val="20"/>
          <w:lang w:eastAsia="pl-PL"/>
        </w:rPr>
        <w:t>Miejsce prowadzenia kontroli</w:t>
      </w:r>
      <w:r>
        <w:rPr>
          <w:rFonts w:ascii="Arial" w:eastAsia="Times New Roman" w:hAnsi="Arial" w:cs="Arial"/>
          <w:sz w:val="21"/>
          <w:szCs w:val="20"/>
          <w:lang w:eastAsia="pl-PL"/>
        </w:rPr>
        <w:t>: .................................................................................................</w:t>
      </w:r>
    </w:p>
    <w:p w14:paraId="231CA54D" w14:textId="77777777" w:rsidR="00CA08AA" w:rsidRDefault="00CA08AA" w:rsidP="00CA08AA">
      <w:pPr>
        <w:numPr>
          <w:ilvl w:val="0"/>
          <w:numId w:val="16"/>
        </w:numPr>
        <w:suppressAutoHyphens w:val="0"/>
        <w:spacing w:after="0" w:line="360" w:lineRule="auto"/>
        <w:jc w:val="left"/>
      </w:pPr>
      <w:r>
        <w:rPr>
          <w:rFonts w:ascii="Arial" w:eastAsia="Times New Roman" w:hAnsi="Arial" w:cs="Arial"/>
          <w:b/>
          <w:sz w:val="21"/>
          <w:szCs w:val="20"/>
          <w:lang w:eastAsia="pl-PL"/>
        </w:rPr>
        <w:t>Osoby obecne ze strony organizacji w czasie kontroli:</w:t>
      </w:r>
    </w:p>
    <w:p w14:paraId="1CFE3B6A" w14:textId="77777777" w:rsidR="00CA08AA" w:rsidRDefault="00CA08AA" w:rsidP="00CA08AA">
      <w:pPr>
        <w:numPr>
          <w:ilvl w:val="0"/>
          <w:numId w:val="18"/>
        </w:numPr>
        <w:suppressAutoHyphens w:val="0"/>
        <w:spacing w:after="0" w:line="360" w:lineRule="auto"/>
        <w:jc w:val="left"/>
      </w:pPr>
      <w:r>
        <w:rPr>
          <w:rFonts w:ascii="Arial" w:eastAsia="Times New Roman" w:hAnsi="Arial" w:cs="Arial"/>
          <w:sz w:val="21"/>
          <w:szCs w:val="20"/>
          <w:lang w:eastAsia="pl-PL"/>
        </w:rPr>
        <w:t>....................................................................................................................................................</w:t>
      </w:r>
    </w:p>
    <w:p w14:paraId="603A0D13" w14:textId="77777777" w:rsidR="00CA08AA" w:rsidRDefault="00CA08AA" w:rsidP="00CA08AA">
      <w:pPr>
        <w:numPr>
          <w:ilvl w:val="0"/>
          <w:numId w:val="18"/>
        </w:numPr>
        <w:suppressAutoHyphens w:val="0"/>
        <w:spacing w:after="0" w:line="360" w:lineRule="auto"/>
        <w:jc w:val="left"/>
      </w:pPr>
      <w:r>
        <w:rPr>
          <w:rFonts w:ascii="Arial" w:eastAsia="Times New Roman" w:hAnsi="Arial" w:cs="Arial"/>
          <w:sz w:val="21"/>
          <w:szCs w:val="20"/>
          <w:lang w:eastAsia="pl-PL"/>
        </w:rPr>
        <w:t>....................................................................................................................................................</w:t>
      </w:r>
    </w:p>
    <w:p w14:paraId="5B1A0A6B" w14:textId="77777777" w:rsidR="00CA08AA" w:rsidRDefault="00CA08AA" w:rsidP="00CA08AA">
      <w:pPr>
        <w:numPr>
          <w:ilvl w:val="0"/>
          <w:numId w:val="17"/>
        </w:numPr>
        <w:suppressAutoHyphens w:val="0"/>
        <w:spacing w:after="0"/>
        <w:jc w:val="left"/>
      </w:pPr>
      <w:r>
        <w:rPr>
          <w:rFonts w:ascii="Arial" w:eastAsia="Times New Roman" w:hAnsi="Arial" w:cs="Arial"/>
          <w:b/>
          <w:sz w:val="21"/>
          <w:szCs w:val="20"/>
          <w:lang w:eastAsia="pl-PL"/>
        </w:rPr>
        <w:lastRenderedPageBreak/>
        <w:t>Osoby kontrolujące:</w:t>
      </w:r>
    </w:p>
    <w:p w14:paraId="110EA049" w14:textId="77777777" w:rsidR="00CA08AA" w:rsidRDefault="00CA08AA" w:rsidP="00CA08AA">
      <w:pPr>
        <w:suppressAutoHyphens w:val="0"/>
        <w:spacing w:after="0"/>
        <w:ind w:left="360"/>
        <w:rPr>
          <w:rFonts w:ascii="Arial" w:eastAsia="Times New Roman" w:hAnsi="Arial" w:cs="Arial"/>
          <w:b/>
          <w:sz w:val="21"/>
          <w:szCs w:val="20"/>
          <w:lang w:eastAsia="pl-PL"/>
        </w:rPr>
      </w:pPr>
    </w:p>
    <w:p w14:paraId="7927DC32" w14:textId="77777777" w:rsidR="00CA08AA" w:rsidRDefault="00CA08AA" w:rsidP="00CA08AA">
      <w:pPr>
        <w:numPr>
          <w:ilvl w:val="0"/>
          <w:numId w:val="15"/>
        </w:numPr>
        <w:suppressAutoHyphens w:val="0"/>
        <w:spacing w:after="0" w:line="360" w:lineRule="auto"/>
        <w:contextualSpacing/>
        <w:jc w:val="left"/>
      </w:pPr>
      <w:r>
        <w:rPr>
          <w:rFonts w:ascii="Arial" w:eastAsia="Times New Roman" w:hAnsi="Arial" w:cs="Arial"/>
          <w:sz w:val="21"/>
          <w:szCs w:val="20"/>
          <w:lang w:eastAsia="pl-PL"/>
        </w:rPr>
        <w:t>..........................................................................- członek Gminnej Komisji Rozwiązywania Problemów Alkoholowych w Gołdapi</w:t>
      </w:r>
    </w:p>
    <w:p w14:paraId="0937558A" w14:textId="77777777" w:rsidR="00CA08AA" w:rsidRDefault="00CA08AA" w:rsidP="00CA08AA">
      <w:pPr>
        <w:numPr>
          <w:ilvl w:val="0"/>
          <w:numId w:val="15"/>
        </w:numPr>
        <w:suppressAutoHyphens w:val="0"/>
        <w:spacing w:after="0" w:line="360" w:lineRule="auto"/>
        <w:contextualSpacing/>
        <w:jc w:val="left"/>
      </w:pPr>
      <w:r>
        <w:rPr>
          <w:rFonts w:ascii="Arial" w:eastAsia="Arial" w:hAnsi="Arial" w:cs="Arial"/>
          <w:sz w:val="21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1"/>
          <w:szCs w:val="20"/>
          <w:lang w:eastAsia="pl-PL"/>
        </w:rPr>
        <w:t xml:space="preserve">.........................................................................- członek Gminnej Komisji Rozwiązywania Problemów Alkoholowych w Gołdapi </w:t>
      </w:r>
    </w:p>
    <w:p w14:paraId="2AD94DD9" w14:textId="77777777" w:rsidR="00CA08AA" w:rsidRDefault="00CA08AA" w:rsidP="00CA08AA">
      <w:pPr>
        <w:numPr>
          <w:ilvl w:val="0"/>
          <w:numId w:val="15"/>
        </w:numPr>
        <w:suppressAutoHyphens w:val="0"/>
        <w:spacing w:after="0" w:line="360" w:lineRule="auto"/>
        <w:contextualSpacing/>
        <w:jc w:val="left"/>
      </w:pPr>
      <w:r>
        <w:rPr>
          <w:rFonts w:ascii="Arial" w:eastAsia="Times New Roman" w:hAnsi="Arial" w:cs="Arial"/>
          <w:sz w:val="21"/>
          <w:szCs w:val="20"/>
          <w:lang w:eastAsia="pl-PL"/>
        </w:rPr>
        <w:t>..........................................................................- członek Gminnej Komisji Rozwiązywania Problemów Alkoholowych w Gołdapi</w:t>
      </w:r>
    </w:p>
    <w:p w14:paraId="6D8C58F1" w14:textId="77777777" w:rsidR="00CA08AA" w:rsidRDefault="00CA08AA" w:rsidP="00CA08AA">
      <w:pPr>
        <w:suppressAutoHyphens w:val="0"/>
        <w:spacing w:after="0" w:line="360" w:lineRule="auto"/>
        <w:ind w:left="420"/>
        <w:contextualSpacing/>
        <w:rPr>
          <w:rFonts w:ascii="Arial" w:eastAsia="Times New Roman" w:hAnsi="Arial" w:cs="Arial"/>
          <w:sz w:val="21"/>
          <w:szCs w:val="20"/>
          <w:lang w:eastAsia="pl-PL"/>
        </w:rPr>
      </w:pPr>
    </w:p>
    <w:p w14:paraId="3C3D10F5" w14:textId="77777777" w:rsidR="00CA08AA" w:rsidRDefault="00CA08AA" w:rsidP="00CA08AA">
      <w:pPr>
        <w:numPr>
          <w:ilvl w:val="0"/>
          <w:numId w:val="17"/>
        </w:numPr>
        <w:tabs>
          <w:tab w:val="left" w:pos="426"/>
        </w:tabs>
        <w:suppressAutoHyphens w:val="0"/>
        <w:spacing w:after="0"/>
        <w:jc w:val="left"/>
      </w:pPr>
      <w:r>
        <w:rPr>
          <w:rFonts w:ascii="Arial" w:eastAsia="Times New Roman" w:hAnsi="Arial" w:cs="Arial"/>
          <w:b/>
          <w:sz w:val="21"/>
          <w:szCs w:val="20"/>
          <w:lang w:eastAsia="pl-PL"/>
        </w:rPr>
        <w:t>Dokumenty przedstawione osobie kontrolującej</w:t>
      </w:r>
      <w:r>
        <w:rPr>
          <w:rFonts w:ascii="Arial" w:eastAsia="Times New Roman" w:hAnsi="Arial" w:cs="Arial"/>
          <w:sz w:val="21"/>
          <w:szCs w:val="20"/>
          <w:vertAlign w:val="superscript"/>
          <w:lang w:eastAsia="pl-PL"/>
        </w:rPr>
        <w:t xml:space="preserve">: </w:t>
      </w:r>
    </w:p>
    <w:p w14:paraId="0DC06724" w14:textId="77777777" w:rsidR="00CA08AA" w:rsidRDefault="00CA08AA" w:rsidP="00CA08AA">
      <w:pPr>
        <w:tabs>
          <w:tab w:val="left" w:pos="426"/>
        </w:tabs>
        <w:suppressAutoHyphens w:val="0"/>
        <w:spacing w:after="0"/>
        <w:ind w:left="360"/>
        <w:rPr>
          <w:rFonts w:ascii="Arial" w:eastAsia="Times New Roman" w:hAnsi="Arial" w:cs="Arial"/>
          <w:b/>
          <w:sz w:val="21"/>
          <w:szCs w:val="20"/>
          <w:lang w:eastAsia="pl-PL"/>
        </w:rPr>
      </w:pPr>
    </w:p>
    <w:p w14:paraId="29418547" w14:textId="77777777" w:rsidR="00CA08AA" w:rsidRDefault="00CA08AA" w:rsidP="00CA08AA">
      <w:pPr>
        <w:numPr>
          <w:ilvl w:val="0"/>
          <w:numId w:val="14"/>
        </w:numPr>
        <w:suppressAutoHyphens w:val="0"/>
        <w:spacing w:after="0" w:line="360" w:lineRule="auto"/>
        <w:contextualSpacing/>
        <w:jc w:val="left"/>
      </w:pPr>
      <w:r>
        <w:rPr>
          <w:rFonts w:ascii="Arial" w:eastAsia="Times New Roman" w:hAnsi="Arial" w:cs="Arial"/>
          <w:sz w:val="21"/>
          <w:szCs w:val="20"/>
          <w:lang w:eastAsia="pl-PL"/>
        </w:rPr>
        <w:t>....................................................................................................................................................</w:t>
      </w:r>
    </w:p>
    <w:p w14:paraId="51A2CD48" w14:textId="77777777" w:rsidR="00CA08AA" w:rsidRDefault="00CA08AA" w:rsidP="00CA08AA">
      <w:pPr>
        <w:numPr>
          <w:ilvl w:val="0"/>
          <w:numId w:val="14"/>
        </w:numPr>
        <w:tabs>
          <w:tab w:val="clear" w:pos="420"/>
          <w:tab w:val="left" w:pos="426"/>
        </w:tabs>
        <w:suppressAutoHyphens w:val="0"/>
        <w:spacing w:after="0" w:line="360" w:lineRule="auto"/>
        <w:jc w:val="left"/>
      </w:pPr>
      <w:r>
        <w:rPr>
          <w:rFonts w:ascii="Arial" w:eastAsia="Times New Roman" w:hAnsi="Arial" w:cs="Arial"/>
          <w:sz w:val="21"/>
          <w:szCs w:val="20"/>
          <w:lang w:eastAsia="pl-PL"/>
        </w:rPr>
        <w:t>....................................................................................................................................................</w:t>
      </w:r>
    </w:p>
    <w:p w14:paraId="6DAA30D9" w14:textId="77777777" w:rsidR="00CA08AA" w:rsidRDefault="00CA08AA" w:rsidP="00CA08AA">
      <w:pPr>
        <w:numPr>
          <w:ilvl w:val="0"/>
          <w:numId w:val="14"/>
        </w:numPr>
        <w:tabs>
          <w:tab w:val="clear" w:pos="420"/>
          <w:tab w:val="left" w:pos="426"/>
        </w:tabs>
        <w:suppressAutoHyphens w:val="0"/>
        <w:spacing w:after="0" w:line="360" w:lineRule="auto"/>
        <w:jc w:val="left"/>
      </w:pPr>
      <w:r>
        <w:rPr>
          <w:rFonts w:ascii="Arial" w:eastAsia="Times New Roman" w:hAnsi="Arial" w:cs="Arial"/>
          <w:sz w:val="21"/>
          <w:szCs w:val="20"/>
          <w:lang w:eastAsia="pl-PL"/>
        </w:rPr>
        <w:t>....................................................................................................................................................</w:t>
      </w:r>
    </w:p>
    <w:p w14:paraId="3520F20A" w14:textId="77777777" w:rsidR="00CA08AA" w:rsidRDefault="00CA08AA" w:rsidP="00CA08AA">
      <w:pPr>
        <w:numPr>
          <w:ilvl w:val="0"/>
          <w:numId w:val="14"/>
        </w:numPr>
        <w:tabs>
          <w:tab w:val="clear" w:pos="420"/>
          <w:tab w:val="left" w:pos="426"/>
        </w:tabs>
        <w:suppressAutoHyphens w:val="0"/>
        <w:spacing w:after="0" w:line="360" w:lineRule="auto"/>
        <w:jc w:val="left"/>
      </w:pPr>
      <w:r>
        <w:rPr>
          <w:rFonts w:ascii="Arial" w:eastAsia="Times New Roman" w:hAnsi="Arial" w:cs="Arial"/>
          <w:sz w:val="21"/>
          <w:szCs w:val="20"/>
          <w:lang w:eastAsia="pl-PL"/>
        </w:rPr>
        <w:t>....................................................................................................................................................</w:t>
      </w:r>
    </w:p>
    <w:p w14:paraId="4BF23130" w14:textId="77777777" w:rsidR="00CA08AA" w:rsidRDefault="00CA08AA" w:rsidP="00CA08AA">
      <w:pPr>
        <w:numPr>
          <w:ilvl w:val="0"/>
          <w:numId w:val="14"/>
        </w:numPr>
        <w:tabs>
          <w:tab w:val="clear" w:pos="420"/>
          <w:tab w:val="left" w:pos="426"/>
        </w:tabs>
        <w:suppressAutoHyphens w:val="0"/>
        <w:spacing w:after="0" w:line="360" w:lineRule="auto"/>
        <w:jc w:val="left"/>
      </w:pPr>
      <w:r>
        <w:rPr>
          <w:rFonts w:ascii="Arial" w:eastAsia="Times New Roman" w:hAnsi="Arial" w:cs="Arial"/>
          <w:sz w:val="21"/>
          <w:szCs w:val="20"/>
          <w:lang w:eastAsia="pl-PL"/>
        </w:rPr>
        <w:t>....................................................................................................................................................</w:t>
      </w:r>
    </w:p>
    <w:p w14:paraId="2555EA30" w14:textId="77777777" w:rsidR="00CA08AA" w:rsidRDefault="00CA08AA" w:rsidP="00CA08AA">
      <w:pPr>
        <w:suppressAutoHyphens w:val="0"/>
        <w:spacing w:after="0"/>
        <w:ind w:left="420"/>
        <w:rPr>
          <w:rFonts w:ascii="Arial" w:eastAsia="Times New Roman" w:hAnsi="Arial" w:cs="Arial"/>
          <w:sz w:val="21"/>
          <w:szCs w:val="20"/>
          <w:lang w:eastAsia="pl-PL"/>
        </w:rPr>
      </w:pPr>
    </w:p>
    <w:p w14:paraId="6C05EE8E" w14:textId="77777777" w:rsidR="00CA08AA" w:rsidRDefault="00CA08AA" w:rsidP="00CA08AA">
      <w:pPr>
        <w:numPr>
          <w:ilvl w:val="0"/>
          <w:numId w:val="17"/>
        </w:numPr>
        <w:tabs>
          <w:tab w:val="left" w:pos="426"/>
        </w:tabs>
        <w:suppressAutoHyphens w:val="0"/>
        <w:spacing w:after="0"/>
        <w:jc w:val="left"/>
      </w:pPr>
      <w:r>
        <w:rPr>
          <w:rFonts w:ascii="Arial" w:eastAsia="Times New Roman" w:hAnsi="Arial" w:cs="Arial"/>
          <w:b/>
          <w:sz w:val="21"/>
          <w:szCs w:val="20"/>
          <w:lang w:eastAsia="pl-PL"/>
        </w:rPr>
        <w:t>W czasie przeprowadzonej kontroli stwierdzono:</w:t>
      </w:r>
    </w:p>
    <w:p w14:paraId="3A9DA37D" w14:textId="77777777" w:rsidR="00CA08AA" w:rsidRDefault="00CA08AA" w:rsidP="00CA08AA">
      <w:pPr>
        <w:tabs>
          <w:tab w:val="left" w:pos="426"/>
        </w:tabs>
        <w:suppressAutoHyphens w:val="0"/>
        <w:spacing w:after="0"/>
        <w:ind w:left="360"/>
        <w:rPr>
          <w:rFonts w:ascii="Arial" w:eastAsia="Times New Roman" w:hAnsi="Arial" w:cs="Arial"/>
          <w:b/>
          <w:sz w:val="21"/>
          <w:szCs w:val="20"/>
          <w:lang w:eastAsia="pl-PL"/>
        </w:rPr>
      </w:pPr>
    </w:p>
    <w:p w14:paraId="4C95CD73" w14:textId="77777777" w:rsidR="00CA08AA" w:rsidRDefault="00CA08AA" w:rsidP="00CA08AA">
      <w:pPr>
        <w:tabs>
          <w:tab w:val="left" w:pos="426"/>
        </w:tabs>
        <w:suppressAutoHyphens w:val="0"/>
        <w:spacing w:after="0" w:line="360" w:lineRule="auto"/>
      </w:pPr>
      <w:r>
        <w:rPr>
          <w:rFonts w:ascii="Arial" w:eastAsia="Times New Roman" w:hAnsi="Arial" w:cs="Arial"/>
          <w:sz w:val="21"/>
          <w:szCs w:val="20"/>
          <w:lang w:eastAsia="pl-PL"/>
        </w:rPr>
        <w:t>...........................................................................................................................................................</w:t>
      </w:r>
    </w:p>
    <w:p w14:paraId="29F782DB" w14:textId="77777777" w:rsidR="00CA08AA" w:rsidRDefault="00CA08AA" w:rsidP="00CA08AA">
      <w:pPr>
        <w:tabs>
          <w:tab w:val="left" w:pos="426"/>
        </w:tabs>
        <w:suppressAutoHyphens w:val="0"/>
        <w:spacing w:after="0" w:line="360" w:lineRule="auto"/>
      </w:pPr>
      <w:r>
        <w:rPr>
          <w:rFonts w:ascii="Arial" w:eastAsia="Times New Roman" w:hAnsi="Arial" w:cs="Arial"/>
          <w:sz w:val="21"/>
          <w:szCs w:val="20"/>
          <w:lang w:eastAsia="pl-PL"/>
        </w:rPr>
        <w:t>...........................................................................................................................................................</w:t>
      </w:r>
    </w:p>
    <w:p w14:paraId="1763C961" w14:textId="77777777" w:rsidR="00CA08AA" w:rsidRDefault="00CA08AA" w:rsidP="00CA08AA">
      <w:pPr>
        <w:tabs>
          <w:tab w:val="left" w:pos="426"/>
        </w:tabs>
        <w:suppressAutoHyphens w:val="0"/>
        <w:spacing w:after="0" w:line="360" w:lineRule="auto"/>
      </w:pPr>
      <w:r>
        <w:rPr>
          <w:rFonts w:ascii="Arial" w:eastAsia="Times New Roman" w:hAnsi="Arial" w:cs="Arial"/>
          <w:sz w:val="21"/>
          <w:szCs w:val="20"/>
          <w:lang w:eastAsia="pl-PL"/>
        </w:rPr>
        <w:t>...........................................................................................................................................................</w:t>
      </w:r>
    </w:p>
    <w:p w14:paraId="6A313C18" w14:textId="77777777" w:rsidR="00CA08AA" w:rsidRDefault="00CA08AA" w:rsidP="00CA08AA">
      <w:pPr>
        <w:tabs>
          <w:tab w:val="left" w:pos="426"/>
        </w:tabs>
        <w:suppressAutoHyphens w:val="0"/>
        <w:spacing w:after="0" w:line="360" w:lineRule="auto"/>
      </w:pPr>
      <w:r>
        <w:rPr>
          <w:rFonts w:ascii="Arial" w:eastAsia="Times New Roman" w:hAnsi="Arial" w:cs="Arial"/>
          <w:sz w:val="21"/>
          <w:szCs w:val="20"/>
          <w:lang w:eastAsia="pl-PL"/>
        </w:rPr>
        <w:t>...........................................................................................................................................................</w:t>
      </w:r>
    </w:p>
    <w:p w14:paraId="7DDB44D9" w14:textId="77777777" w:rsidR="00CA08AA" w:rsidRDefault="00CA08AA" w:rsidP="00CA08AA">
      <w:pPr>
        <w:tabs>
          <w:tab w:val="left" w:pos="426"/>
        </w:tabs>
        <w:suppressAutoHyphens w:val="0"/>
        <w:spacing w:after="0" w:line="360" w:lineRule="auto"/>
      </w:pPr>
      <w:r>
        <w:rPr>
          <w:rFonts w:ascii="Arial" w:eastAsia="Times New Roman" w:hAnsi="Arial" w:cs="Arial"/>
          <w:sz w:val="21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FED3AC2" w14:textId="77777777" w:rsidR="00CA08AA" w:rsidRDefault="00CA08AA" w:rsidP="00CA08AA">
      <w:pPr>
        <w:numPr>
          <w:ilvl w:val="0"/>
          <w:numId w:val="17"/>
        </w:numPr>
        <w:tabs>
          <w:tab w:val="left" w:pos="426"/>
        </w:tabs>
        <w:suppressAutoHyphens w:val="0"/>
        <w:spacing w:after="0"/>
        <w:jc w:val="left"/>
      </w:pPr>
      <w:r>
        <w:rPr>
          <w:rFonts w:ascii="Arial" w:eastAsia="Times New Roman" w:hAnsi="Arial" w:cs="Arial"/>
          <w:b/>
          <w:sz w:val="21"/>
          <w:szCs w:val="20"/>
          <w:lang w:eastAsia="pl-PL"/>
        </w:rPr>
        <w:t xml:space="preserve">Wnioski końcowe i zalecenia pokontrolne: </w:t>
      </w:r>
    </w:p>
    <w:p w14:paraId="2AF3FD1E" w14:textId="77777777" w:rsidR="00CA08AA" w:rsidRDefault="00CA08AA" w:rsidP="00CA08AA">
      <w:pPr>
        <w:tabs>
          <w:tab w:val="left" w:pos="426"/>
        </w:tabs>
        <w:suppressAutoHyphens w:val="0"/>
        <w:spacing w:after="0"/>
        <w:ind w:left="360"/>
        <w:rPr>
          <w:rFonts w:ascii="Arial" w:eastAsia="Times New Roman" w:hAnsi="Arial" w:cs="Arial"/>
          <w:sz w:val="21"/>
          <w:szCs w:val="20"/>
          <w:lang w:eastAsia="pl-PL"/>
        </w:rPr>
      </w:pPr>
    </w:p>
    <w:p w14:paraId="6D423D2A" w14:textId="77777777" w:rsidR="00CA08AA" w:rsidRDefault="00CA08AA" w:rsidP="00CA08AA">
      <w:pPr>
        <w:tabs>
          <w:tab w:val="left" w:pos="426"/>
        </w:tabs>
        <w:suppressAutoHyphens w:val="0"/>
        <w:spacing w:after="0" w:line="360" w:lineRule="auto"/>
      </w:pPr>
      <w:r>
        <w:rPr>
          <w:rFonts w:ascii="Arial" w:eastAsia="Times New Roman" w:hAnsi="Arial" w:cs="Arial"/>
          <w:sz w:val="21"/>
          <w:szCs w:val="20"/>
          <w:lang w:eastAsia="pl-PL"/>
        </w:rPr>
        <w:t>...........................................................................................................................................................</w:t>
      </w:r>
    </w:p>
    <w:p w14:paraId="21316939" w14:textId="77777777" w:rsidR="00CA08AA" w:rsidRDefault="00CA08AA" w:rsidP="00CA08AA">
      <w:pPr>
        <w:tabs>
          <w:tab w:val="left" w:pos="426"/>
        </w:tabs>
        <w:suppressAutoHyphens w:val="0"/>
        <w:spacing w:after="0" w:line="360" w:lineRule="auto"/>
      </w:pPr>
      <w:r>
        <w:rPr>
          <w:rFonts w:ascii="Arial" w:eastAsia="Times New Roman" w:hAnsi="Arial" w:cs="Arial"/>
          <w:sz w:val="21"/>
          <w:szCs w:val="20"/>
          <w:lang w:eastAsia="pl-PL"/>
        </w:rPr>
        <w:t>...........................................................................................................................................................</w:t>
      </w:r>
    </w:p>
    <w:p w14:paraId="7F9E7802" w14:textId="77777777" w:rsidR="00CA08AA" w:rsidRDefault="00CA08AA" w:rsidP="00CA08AA">
      <w:pPr>
        <w:tabs>
          <w:tab w:val="left" w:pos="426"/>
        </w:tabs>
        <w:suppressAutoHyphens w:val="0"/>
        <w:spacing w:after="0" w:line="360" w:lineRule="auto"/>
      </w:pPr>
      <w:r>
        <w:rPr>
          <w:rFonts w:ascii="Arial" w:eastAsia="Times New Roman" w:hAnsi="Arial" w:cs="Arial"/>
          <w:sz w:val="21"/>
          <w:szCs w:val="20"/>
          <w:lang w:eastAsia="pl-PL"/>
        </w:rPr>
        <w:t>……………………………………………………………………………………………………………...….</w:t>
      </w:r>
    </w:p>
    <w:p w14:paraId="7D6EEFCA" w14:textId="77777777" w:rsidR="00CA08AA" w:rsidRDefault="00CA08AA" w:rsidP="00CA08AA">
      <w:pPr>
        <w:tabs>
          <w:tab w:val="left" w:pos="426"/>
        </w:tabs>
        <w:suppressAutoHyphens w:val="0"/>
        <w:spacing w:after="0" w:line="360" w:lineRule="auto"/>
      </w:pPr>
      <w:r>
        <w:rPr>
          <w:rFonts w:ascii="Arial" w:eastAsia="Times New Roman" w:hAnsi="Arial" w:cs="Arial"/>
          <w:sz w:val="21"/>
          <w:szCs w:val="20"/>
          <w:lang w:eastAsia="pl-PL"/>
        </w:rPr>
        <w:t>………………………………………………………………………………………………………………....</w:t>
      </w:r>
    </w:p>
    <w:p w14:paraId="23F21D62" w14:textId="77777777" w:rsidR="00CA08AA" w:rsidRDefault="00CA08AA" w:rsidP="00CA08AA">
      <w:pPr>
        <w:tabs>
          <w:tab w:val="left" w:pos="426"/>
        </w:tabs>
        <w:suppressAutoHyphens w:val="0"/>
        <w:spacing w:after="0" w:line="360" w:lineRule="auto"/>
        <w:rPr>
          <w:rFonts w:ascii="Arial" w:eastAsia="Times New Roman" w:hAnsi="Arial" w:cs="Arial"/>
          <w:sz w:val="21"/>
          <w:szCs w:val="20"/>
          <w:lang w:eastAsia="pl-PL"/>
        </w:rPr>
      </w:pPr>
    </w:p>
    <w:p w14:paraId="1A5DFBF7" w14:textId="77777777" w:rsidR="00CA08AA" w:rsidRDefault="00CA08AA" w:rsidP="00CA08AA">
      <w:pPr>
        <w:tabs>
          <w:tab w:val="left" w:pos="426"/>
        </w:tabs>
        <w:suppressAutoHyphens w:val="0"/>
        <w:spacing w:after="0" w:line="360" w:lineRule="auto"/>
        <w:rPr>
          <w:rFonts w:ascii="Arial" w:eastAsia="Times New Roman" w:hAnsi="Arial" w:cs="Arial"/>
          <w:sz w:val="21"/>
          <w:szCs w:val="20"/>
          <w:lang w:eastAsia="pl-PL"/>
        </w:rPr>
      </w:pPr>
    </w:p>
    <w:p w14:paraId="2297F186" w14:textId="77777777" w:rsidR="00CA08AA" w:rsidRDefault="00CA08AA" w:rsidP="00CA08AA">
      <w:pPr>
        <w:tabs>
          <w:tab w:val="left" w:pos="426"/>
        </w:tabs>
        <w:suppressAutoHyphens w:val="0"/>
        <w:spacing w:after="0"/>
        <w:rPr>
          <w:rFonts w:ascii="Arial" w:eastAsia="Times New Roman" w:hAnsi="Arial" w:cs="Arial"/>
          <w:sz w:val="21"/>
          <w:szCs w:val="20"/>
          <w:lang w:eastAsia="pl-PL"/>
        </w:rPr>
      </w:pPr>
    </w:p>
    <w:p w14:paraId="2CD20966" w14:textId="1CEF9A77" w:rsidR="002927E5" w:rsidRPr="00CA08AA" w:rsidRDefault="00CA08AA" w:rsidP="00CA08AA">
      <w:r>
        <w:rPr>
          <w:rFonts w:ascii="Arial" w:eastAsia="Times New Roman" w:hAnsi="Arial" w:cs="Arial"/>
          <w:b/>
          <w:sz w:val="21"/>
          <w:szCs w:val="20"/>
          <w:lang w:eastAsia="pl-PL"/>
        </w:rPr>
        <w:t>Podpisy osób kontrolujących:</w:t>
      </w:r>
      <w:r>
        <w:rPr>
          <w:rFonts w:ascii="Arial" w:eastAsia="Times New Roman" w:hAnsi="Arial" w:cs="Arial"/>
          <w:b/>
          <w:i/>
          <w:sz w:val="21"/>
          <w:szCs w:val="20"/>
          <w:vertAlign w:val="superscript"/>
          <w:lang w:eastAsia="pl-PL"/>
        </w:rPr>
        <w:tab/>
      </w:r>
      <w:r>
        <w:rPr>
          <w:rFonts w:ascii="Arial" w:eastAsia="Times New Roman" w:hAnsi="Arial" w:cs="Arial"/>
          <w:i/>
          <w:sz w:val="21"/>
          <w:szCs w:val="20"/>
          <w:lang w:eastAsia="pl-PL"/>
        </w:rPr>
        <w:tab/>
      </w:r>
      <w:r>
        <w:rPr>
          <w:rFonts w:ascii="Arial" w:eastAsia="Times New Roman" w:hAnsi="Arial" w:cs="Arial"/>
          <w:i/>
          <w:sz w:val="21"/>
          <w:szCs w:val="20"/>
          <w:lang w:eastAsia="pl-PL"/>
        </w:rPr>
        <w:tab/>
      </w:r>
      <w:r>
        <w:rPr>
          <w:rFonts w:ascii="Arial" w:eastAsia="Times New Roman" w:hAnsi="Arial" w:cs="Arial"/>
          <w:i/>
          <w:sz w:val="21"/>
          <w:szCs w:val="20"/>
          <w:lang w:eastAsia="pl-PL"/>
        </w:rPr>
        <w:tab/>
      </w:r>
      <w:r>
        <w:rPr>
          <w:rFonts w:ascii="Arial" w:eastAsia="Times New Roman" w:hAnsi="Arial" w:cs="Arial"/>
          <w:b/>
          <w:sz w:val="21"/>
          <w:szCs w:val="20"/>
          <w:lang w:eastAsia="pl-PL"/>
        </w:rPr>
        <w:t>Podpisy osób kontrolow</w:t>
      </w:r>
      <w:r>
        <w:rPr>
          <w:rFonts w:ascii="Arial" w:eastAsia="Times New Roman" w:hAnsi="Arial" w:cs="Arial"/>
          <w:b/>
          <w:sz w:val="21"/>
          <w:szCs w:val="20"/>
          <w:lang w:eastAsia="pl-PL"/>
        </w:rPr>
        <w:t>anych:</w:t>
      </w:r>
    </w:p>
    <w:sectPr w:rsidR="002927E5" w:rsidRPr="00CA08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8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font465">
    <w:altName w:val="Yu Gothic"/>
    <w:charset w:val="80"/>
    <w:family w:val="roman"/>
    <w:pitch w:val="default"/>
  </w:font>
  <w:font w:name="TimesNewRomanPSBoldMT">
    <w:altName w:val="Times New Roman"/>
    <w:charset w:val="00"/>
    <w:family w:val="auto"/>
    <w:pitch w:val="default"/>
  </w:font>
  <w:font w:name="DengXian Light">
    <w:altName w:val="Microsoft YaHei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/>
        <w:bCs/>
        <w:sz w:val="24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/>
        <w:i w:val="0"/>
        <w:iCs w:val="0"/>
        <w:sz w:val="21"/>
        <w:szCs w:val="2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1"/>
        <w:szCs w:val="2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1"/>
        <w:szCs w:val="21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1"/>
        <w:szCs w:val="21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1"/>
        <w:szCs w:val="21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6"/>
    <w:multiLevelType w:val="multilevel"/>
    <w:tmpl w:val="00000006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Cambria"/>
        <w:b/>
        <w:bCs/>
        <w:sz w:val="21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Arial" w:eastAsia="SimSun" w:hAnsi="Arial" w:cs="Arial"/>
        <w:sz w:val="21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0000007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1"/>
        <w:szCs w:val="2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singleLevel"/>
    <w:tmpl w:val="00000008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Arial" w:hint="default"/>
        <w:sz w:val="21"/>
      </w:rPr>
    </w:lvl>
  </w:abstractNum>
  <w:abstractNum w:abstractNumId="7" w15:restartNumberingAfterBreak="0">
    <w:nsid w:val="00000009"/>
    <w:multiLevelType w:val="singleLevel"/>
    <w:tmpl w:val="00000009"/>
    <w:name w:val="WW8Num14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0000000A"/>
    <w:multiLevelType w:val="multilevel"/>
    <w:tmpl w:val="0000000A"/>
    <w:name w:val="WW8Num15"/>
    <w:lvl w:ilvl="0">
      <w:start w:val="9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9" w15:restartNumberingAfterBreak="0">
    <w:nsid w:val="0000000B"/>
    <w:multiLevelType w:val="singleLevel"/>
    <w:tmpl w:val="0000000B"/>
    <w:name w:val="WW8Num16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  <w:i/>
      </w:rPr>
    </w:lvl>
  </w:abstractNum>
  <w:abstractNum w:abstractNumId="10" w15:restartNumberingAfterBreak="0">
    <w:nsid w:val="0000000C"/>
    <w:multiLevelType w:val="singleLevel"/>
    <w:tmpl w:val="0000000C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000000D"/>
    <w:multiLevelType w:val="multilevel"/>
    <w:tmpl w:val="0000000D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E"/>
    <w:multiLevelType w:val="singleLevel"/>
    <w:tmpl w:val="0000000E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SimSun" w:hAnsi="Arial" w:cs="Arial"/>
        <w:strike w:val="0"/>
        <w:dstrike w:val="0"/>
      </w:rPr>
    </w:lvl>
  </w:abstractNum>
  <w:abstractNum w:abstractNumId="13" w15:restartNumberingAfterBreak="0">
    <w:nsid w:val="00000010"/>
    <w:multiLevelType w:val="singleLevel"/>
    <w:tmpl w:val="00000010"/>
    <w:name w:val="WW8Num23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00000011"/>
    <w:multiLevelType w:val="singleLevel"/>
    <w:tmpl w:val="00000011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15" w15:restartNumberingAfterBreak="0">
    <w:nsid w:val="00000012"/>
    <w:multiLevelType w:val="singleLevel"/>
    <w:tmpl w:val="00000012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1"/>
      </w:rPr>
    </w:lvl>
  </w:abstractNum>
  <w:abstractNum w:abstractNumId="16" w15:restartNumberingAfterBreak="0">
    <w:nsid w:val="00000013"/>
    <w:multiLevelType w:val="singleLevel"/>
    <w:tmpl w:val="00000013"/>
    <w:name w:val="WW8Num26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  <w:i/>
      </w:rPr>
    </w:lvl>
  </w:abstractNum>
  <w:abstractNum w:abstractNumId="17" w15:restartNumberingAfterBreak="0">
    <w:nsid w:val="00000014"/>
    <w:multiLevelType w:val="singleLevel"/>
    <w:tmpl w:val="00000014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/>
      </w:rPr>
    </w:lvl>
  </w:abstractNum>
  <w:abstractNum w:abstractNumId="18" w15:restartNumberingAfterBreak="0">
    <w:nsid w:val="00000015"/>
    <w:multiLevelType w:val="multilevel"/>
    <w:tmpl w:val="00000015"/>
    <w:name w:val="WW8Num28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1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88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440"/>
      </w:pPr>
      <w:rPr>
        <w:rFonts w:hint="default"/>
      </w:rPr>
    </w:lvl>
  </w:abstractNum>
  <w:num w:numId="1" w16cid:durableId="1626891865">
    <w:abstractNumId w:val="0"/>
  </w:num>
  <w:num w:numId="2" w16cid:durableId="885681050">
    <w:abstractNumId w:val="3"/>
  </w:num>
  <w:num w:numId="3" w16cid:durableId="1066682046">
    <w:abstractNumId w:val="4"/>
  </w:num>
  <w:num w:numId="4" w16cid:durableId="899167949">
    <w:abstractNumId w:val="5"/>
  </w:num>
  <w:num w:numId="5" w16cid:durableId="212041171">
    <w:abstractNumId w:val="6"/>
  </w:num>
  <w:num w:numId="6" w16cid:durableId="1357272646">
    <w:abstractNumId w:val="11"/>
  </w:num>
  <w:num w:numId="7" w16cid:durableId="135681139">
    <w:abstractNumId w:val="12"/>
  </w:num>
  <w:num w:numId="8" w16cid:durableId="71465860">
    <w:abstractNumId w:val="14"/>
  </w:num>
  <w:num w:numId="9" w16cid:durableId="1074010401">
    <w:abstractNumId w:val="15"/>
  </w:num>
  <w:num w:numId="10" w16cid:durableId="1273633996">
    <w:abstractNumId w:val="18"/>
  </w:num>
  <w:num w:numId="11" w16cid:durableId="1671902997">
    <w:abstractNumId w:val="1"/>
  </w:num>
  <w:num w:numId="12" w16cid:durableId="1386677588">
    <w:abstractNumId w:val="2"/>
  </w:num>
  <w:num w:numId="13" w16cid:durableId="530340054">
    <w:abstractNumId w:val="8"/>
  </w:num>
  <w:num w:numId="14" w16cid:durableId="1162352141">
    <w:abstractNumId w:val="7"/>
  </w:num>
  <w:num w:numId="15" w16cid:durableId="453988180">
    <w:abstractNumId w:val="9"/>
  </w:num>
  <w:num w:numId="16" w16cid:durableId="563756384">
    <w:abstractNumId w:val="10"/>
  </w:num>
  <w:num w:numId="17" w16cid:durableId="1556621913">
    <w:abstractNumId w:val="13"/>
  </w:num>
  <w:num w:numId="18" w16cid:durableId="1117523014">
    <w:abstractNumId w:val="16"/>
  </w:num>
  <w:num w:numId="19" w16cid:durableId="7609406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365"/>
    <w:rsid w:val="002927E5"/>
    <w:rsid w:val="00562FDA"/>
    <w:rsid w:val="00694365"/>
    <w:rsid w:val="00CA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99625"/>
  <w15:chartTrackingRefBased/>
  <w15:docId w15:val="{2D6F8D7B-38B7-4ADC-850A-4148D0CBB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4365"/>
    <w:pPr>
      <w:suppressAutoHyphens/>
      <w:spacing w:after="200" w:line="240" w:lineRule="auto"/>
      <w:jc w:val="both"/>
    </w:pPr>
    <w:rPr>
      <w:rFonts w:ascii="Calibri" w:eastAsia="SimSun" w:hAnsi="Calibri" w:cs="font46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94365"/>
    <w:rPr>
      <w:color w:val="000080"/>
      <w:u w:val="single"/>
      <w:lang/>
    </w:rPr>
  </w:style>
  <w:style w:type="paragraph" w:styleId="Tekstpodstawowy">
    <w:name w:val="Body Text"/>
    <w:basedOn w:val="Normalny"/>
    <w:link w:val="TekstpodstawowyZnak"/>
    <w:rsid w:val="0069436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94365"/>
    <w:rPr>
      <w:rFonts w:ascii="Calibri" w:eastAsia="SimSun" w:hAnsi="Calibri" w:cs="font46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828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Dzięcioł</dc:creator>
  <cp:keywords/>
  <dc:description/>
  <cp:lastModifiedBy>Damian Dzięcioł</cp:lastModifiedBy>
  <cp:revision>2</cp:revision>
  <dcterms:created xsi:type="dcterms:W3CDTF">2023-01-16T10:21:00Z</dcterms:created>
  <dcterms:modified xsi:type="dcterms:W3CDTF">2023-01-16T10:21:00Z</dcterms:modified>
</cp:coreProperties>
</file>