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52AE" w14:textId="77777777" w:rsidR="00700A95" w:rsidRDefault="00700A95" w:rsidP="00700A95">
      <w:pPr>
        <w:pageBreakBefore/>
        <w:tabs>
          <w:tab w:val="center" w:pos="5812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Załącznik Nr 3 do Zasad ubiegania się o środki finansowe na realizację zadań </w:t>
      </w:r>
      <w:r>
        <w:rPr>
          <w:rFonts w:ascii="Arial" w:hAnsi="Arial" w:cs="Arial"/>
          <w:b/>
          <w:bCs/>
          <w:sz w:val="16"/>
          <w:szCs w:val="16"/>
        </w:rPr>
        <w:br/>
        <w:t xml:space="preserve">w ramach Gminnego Programu Profilaktyki i Rozwiązywania Problemów Alkoholowych </w:t>
      </w:r>
      <w:r>
        <w:rPr>
          <w:rFonts w:ascii="Arial" w:hAnsi="Arial" w:cs="Arial"/>
          <w:b/>
          <w:bCs/>
          <w:sz w:val="16"/>
          <w:szCs w:val="16"/>
        </w:rPr>
        <w:br/>
        <w:t>oraz Przeciwdziałania Narkomanii dla Gminy Gołdap na lata 2023-2026, w roku 2023</w:t>
      </w:r>
      <w:r>
        <w:rPr>
          <w:rFonts w:ascii="Arial" w:hAnsi="Arial" w:cs="Arial"/>
          <w:b/>
          <w:bCs/>
          <w:sz w:val="16"/>
          <w:szCs w:val="16"/>
        </w:rPr>
        <w:br/>
        <w:t>KARTA SPRAWOZDANIA</w:t>
      </w:r>
    </w:p>
    <w:p w14:paraId="1D25D852" w14:textId="77777777" w:rsidR="00700A95" w:rsidRDefault="00700A95" w:rsidP="00700A95">
      <w:pPr>
        <w:tabs>
          <w:tab w:val="center" w:pos="5812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14:paraId="4FE885F9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Sprawozdanie z realizacji zadania Gminnego Programu Profilaktyki </w:t>
      </w:r>
    </w:p>
    <w:p w14:paraId="2668868A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i Rozwiązywania Problemów Alkoholowych oraz Przeciwdziałania Narkomanii </w:t>
      </w:r>
    </w:p>
    <w:p w14:paraId="12FE10E3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>dla Gminny Gołdap na lata 2023-2026, w roku 2023</w:t>
      </w:r>
    </w:p>
    <w:p w14:paraId="37DA8325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54E60280" w14:textId="77777777" w:rsidR="00700A95" w:rsidRDefault="00700A95" w:rsidP="00700A95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...........................................................................................................................................................</w:t>
      </w:r>
    </w:p>
    <w:p w14:paraId="16FABD19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>nazwa podmiotu/ imię i nazwisko wnioskodawcy</w:t>
      </w:r>
    </w:p>
    <w:p w14:paraId="2C351E55" w14:textId="77777777" w:rsidR="00700A95" w:rsidRDefault="00700A95" w:rsidP="00700A95">
      <w:pPr>
        <w:tabs>
          <w:tab w:val="center" w:pos="5812"/>
        </w:tabs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0CD969D7" w14:textId="77777777" w:rsidR="00700A95" w:rsidRDefault="00700A95" w:rsidP="00700A95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...........................................................................................................................................................</w:t>
      </w:r>
    </w:p>
    <w:p w14:paraId="0BBE111C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>nazwa zadania</w:t>
      </w:r>
    </w:p>
    <w:p w14:paraId="15A314E6" w14:textId="77777777" w:rsidR="00700A95" w:rsidRDefault="00700A95" w:rsidP="00700A95">
      <w:pPr>
        <w:tabs>
          <w:tab w:val="center" w:pos="5812"/>
        </w:tabs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2C657819" w14:textId="77777777" w:rsidR="00700A95" w:rsidRDefault="00700A95" w:rsidP="00700A95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BBD27EE" w14:textId="77777777" w:rsidR="00700A95" w:rsidRDefault="00700A95" w:rsidP="00700A95">
      <w:pPr>
        <w:tabs>
          <w:tab w:val="center" w:pos="5812"/>
        </w:tabs>
        <w:spacing w:line="360" w:lineRule="auto"/>
        <w:jc w:val="center"/>
      </w:pPr>
      <w:r>
        <w:rPr>
          <w:rFonts w:ascii="Arial" w:hAnsi="Arial" w:cs="Arial"/>
          <w:sz w:val="21"/>
          <w:szCs w:val="21"/>
        </w:rPr>
        <w:t xml:space="preserve">koszt zadania (łączna wartość projektu/ wysokość otrzymanego dofinansowania) </w:t>
      </w:r>
    </w:p>
    <w:p w14:paraId="32B1AEED" w14:textId="77777777" w:rsidR="00700A95" w:rsidRDefault="00700A95" w:rsidP="00700A95">
      <w:pPr>
        <w:tabs>
          <w:tab w:val="center" w:pos="5812"/>
        </w:tabs>
        <w:spacing w:line="360" w:lineRule="auto"/>
        <w:rPr>
          <w:rFonts w:ascii="Arial" w:hAnsi="Arial" w:cs="Arial"/>
          <w:sz w:val="21"/>
          <w:szCs w:val="21"/>
        </w:rPr>
      </w:pPr>
    </w:p>
    <w:p w14:paraId="65908F4A" w14:textId="77777777" w:rsidR="00700A95" w:rsidRDefault="00700A95" w:rsidP="00700A95">
      <w:pPr>
        <w:tabs>
          <w:tab w:val="center" w:pos="5812"/>
        </w:tabs>
        <w:spacing w:line="360" w:lineRule="auto"/>
      </w:pPr>
      <w:r>
        <w:rPr>
          <w:rFonts w:ascii="Arial" w:hAnsi="Arial" w:cs="Arial"/>
          <w:sz w:val="21"/>
          <w:szCs w:val="21"/>
        </w:rPr>
        <w:t>realizacja zadania w okresie od ....................................... do ...........................................................</w:t>
      </w:r>
    </w:p>
    <w:p w14:paraId="27E832CB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11F15CA2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737B5FE1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5F1A414F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0D48563C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2B20E9CE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28B64B8B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747CE6D0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76AFB92A" w14:textId="77777777" w:rsidR="00700A95" w:rsidRDefault="00700A95" w:rsidP="00700A95">
      <w:pPr>
        <w:spacing w:line="360" w:lineRule="auto"/>
      </w:pPr>
      <w:r>
        <w:rPr>
          <w:rFonts w:ascii="Arial" w:hAnsi="Arial" w:cs="Arial"/>
          <w:b/>
          <w:sz w:val="21"/>
          <w:szCs w:val="21"/>
        </w:rPr>
        <w:lastRenderedPageBreak/>
        <w:t>SPRAWOZDANIE MERYTORYCZNE</w:t>
      </w:r>
    </w:p>
    <w:p w14:paraId="4E5F66FC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t>1. Czy zadanie wynikające z Gminnego Programu Profilaktyki i Rozwiązywania Problemów Alkoholowych oraz Przeciwdziałania Narkomanii dla Gminy Gołdap na lata 2023-2026, w roku 2023 zostało zrealizowane w całości? Jeśli nie, dlaczego?</w:t>
      </w:r>
    </w:p>
    <w:tbl>
      <w:tblPr>
        <w:tblW w:w="0" w:type="auto"/>
        <w:tblInd w:w="-194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700A95" w14:paraId="2F32984D" w14:textId="77777777" w:rsidTr="003B76C8">
        <w:tc>
          <w:tcPr>
            <w:tcW w:w="969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CFEAC96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112FC492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7094D2DA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1869EFC8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3320856D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01AB822A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2BAD3763" w14:textId="77777777" w:rsidR="00700A95" w:rsidRDefault="00700A95" w:rsidP="003B76C8">
            <w:pPr>
              <w:snapToGrid w:val="0"/>
              <w:spacing w:after="0" w:line="360" w:lineRule="auto"/>
            </w:pPr>
          </w:p>
        </w:tc>
      </w:tr>
    </w:tbl>
    <w:p w14:paraId="43098974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5FEB0BEB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t>2. Opis osiągniętych celów w wyniku realizacji zadania opisanego we wniosku.</w:t>
      </w:r>
    </w:p>
    <w:tbl>
      <w:tblPr>
        <w:tblW w:w="0" w:type="auto"/>
        <w:tblInd w:w="-164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00A95" w14:paraId="181CDE8A" w14:textId="77777777" w:rsidTr="003B76C8">
        <w:tc>
          <w:tcPr>
            <w:tcW w:w="9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7351BF9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2B7F04FD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42EF161B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692FEC7D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6E9059B7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32CEA74F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3CF555D8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2AEB18A3" w14:textId="77777777" w:rsidR="00700A95" w:rsidRDefault="00700A95" w:rsidP="003B76C8">
            <w:pPr>
              <w:snapToGrid w:val="0"/>
              <w:spacing w:after="0" w:line="360" w:lineRule="auto"/>
            </w:pPr>
          </w:p>
        </w:tc>
      </w:tr>
    </w:tbl>
    <w:p w14:paraId="269205E3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4AF8A051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t xml:space="preserve">3. Informacje o uczestnikach (liczba i charakterystyka):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00A95" w14:paraId="2A9C8C2C" w14:textId="77777777" w:rsidTr="003B76C8">
        <w:tc>
          <w:tcPr>
            <w:tcW w:w="964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F2B2EE0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76B20CFB" w14:textId="77777777" w:rsidR="00700A95" w:rsidRDefault="00700A95" w:rsidP="003B76C8">
            <w:pPr>
              <w:snapToGrid w:val="0"/>
              <w:spacing w:after="0" w:line="360" w:lineRule="auto"/>
            </w:pPr>
            <w:r>
              <w:rPr>
                <w:rFonts w:ascii="Arial" w:eastAsia="Arial" w:hAnsi="Arial" w:cs="Arial"/>
                <w:sz w:val="21"/>
              </w:rPr>
              <w:t xml:space="preserve">     </w:t>
            </w:r>
            <w:r>
              <w:rPr>
                <w:rFonts w:ascii="Arial" w:hAnsi="Arial" w:cs="Arial"/>
                <w:sz w:val="21"/>
              </w:rPr>
              <w:t xml:space="preserve">1. Liczba wszystkich uczestników zadania (projektu): ………………………, w tym: </w:t>
            </w:r>
          </w:p>
          <w:p w14:paraId="27A8EF92" w14:textId="77777777" w:rsidR="00700A95" w:rsidRDefault="00700A95" w:rsidP="00700A95">
            <w:pPr>
              <w:numPr>
                <w:ilvl w:val="0"/>
                <w:numId w:val="21"/>
              </w:numPr>
              <w:snapToGrid w:val="0"/>
              <w:spacing w:after="0" w:line="360" w:lineRule="auto"/>
            </w:pPr>
            <w:r>
              <w:rPr>
                <w:rFonts w:ascii="Arial" w:hAnsi="Arial" w:cs="Arial"/>
                <w:sz w:val="21"/>
              </w:rPr>
              <w:t>liczba dzieci i młodzieży objętych zadaniem (projektem): .......................</w:t>
            </w:r>
          </w:p>
          <w:p w14:paraId="16FB8D95" w14:textId="77777777" w:rsidR="00700A95" w:rsidRDefault="00700A95" w:rsidP="00700A95">
            <w:pPr>
              <w:numPr>
                <w:ilvl w:val="0"/>
                <w:numId w:val="21"/>
              </w:numPr>
              <w:snapToGrid w:val="0"/>
              <w:spacing w:after="0" w:line="360" w:lineRule="auto"/>
            </w:pPr>
            <w:r>
              <w:rPr>
                <w:rFonts w:ascii="Arial" w:hAnsi="Arial" w:cs="Arial"/>
                <w:sz w:val="21"/>
              </w:rPr>
              <w:t>liczba nauczycieli/instruktorów objętych zadaniem (projektem): …..........</w:t>
            </w:r>
          </w:p>
          <w:p w14:paraId="4B7342ED" w14:textId="77777777" w:rsidR="00700A95" w:rsidRDefault="00700A95" w:rsidP="00700A95">
            <w:pPr>
              <w:numPr>
                <w:ilvl w:val="0"/>
                <w:numId w:val="21"/>
              </w:numPr>
              <w:snapToGrid w:val="0"/>
              <w:spacing w:after="0" w:line="360" w:lineRule="auto"/>
            </w:pPr>
            <w:r>
              <w:rPr>
                <w:rFonts w:ascii="Arial" w:hAnsi="Arial" w:cs="Arial"/>
                <w:sz w:val="21"/>
              </w:rPr>
              <w:t>liczba rodziców/opiekunów objętych zadaniem ( projektem): …...............</w:t>
            </w:r>
          </w:p>
          <w:p w14:paraId="1FDB67F9" w14:textId="77777777" w:rsidR="00700A95" w:rsidRDefault="00700A95" w:rsidP="003B76C8">
            <w:pPr>
              <w:snapToGrid w:val="0"/>
              <w:spacing w:after="0" w:line="360" w:lineRule="auto"/>
            </w:pPr>
            <w:r>
              <w:rPr>
                <w:rFonts w:ascii="Arial" w:eastAsia="Arial" w:hAnsi="Arial" w:cs="Arial"/>
                <w:sz w:val="21"/>
              </w:rPr>
              <w:t xml:space="preserve">      </w:t>
            </w:r>
            <w:r>
              <w:rPr>
                <w:rFonts w:ascii="Arial" w:hAnsi="Arial" w:cs="Arial"/>
                <w:sz w:val="21"/>
              </w:rPr>
              <w:t>OPIS:</w:t>
            </w:r>
          </w:p>
          <w:p w14:paraId="3F30882F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43E54CEA" w14:textId="77777777" w:rsidR="00700A95" w:rsidRDefault="00700A95" w:rsidP="003B76C8">
            <w:pPr>
              <w:snapToGrid w:val="0"/>
              <w:spacing w:after="0" w:line="360" w:lineRule="auto"/>
            </w:pPr>
          </w:p>
          <w:p w14:paraId="633CB299" w14:textId="77777777" w:rsidR="00700A95" w:rsidRDefault="00700A95" w:rsidP="003B76C8">
            <w:pPr>
              <w:snapToGrid w:val="0"/>
              <w:spacing w:after="0" w:line="360" w:lineRule="auto"/>
            </w:pPr>
          </w:p>
        </w:tc>
      </w:tr>
    </w:tbl>
    <w:p w14:paraId="4E2C01A3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lastRenderedPageBreak/>
        <w:t>4. Rezultaty zadania.</w:t>
      </w:r>
    </w:p>
    <w:tbl>
      <w:tblPr>
        <w:tblW w:w="0" w:type="auto"/>
        <w:tblInd w:w="-194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00A95" w14:paraId="7AE98D27" w14:textId="77777777" w:rsidTr="003B76C8">
        <w:tc>
          <w:tcPr>
            <w:tcW w:w="9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947AB1A" w14:textId="77777777" w:rsidR="00700A95" w:rsidRDefault="00700A95" w:rsidP="003B76C8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  <w:sz w:val="21"/>
              </w:rPr>
              <w:t>Co konkretnie osiągnięto (pozostało) dzięki realizacji projektu? W jaki sposób to zmierzono?</w:t>
            </w:r>
          </w:p>
          <w:p w14:paraId="1D7BB29B" w14:textId="77777777" w:rsidR="00700A95" w:rsidRDefault="00700A95" w:rsidP="003B76C8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  <w:sz w:val="21"/>
              </w:rPr>
              <w:t>Co dzięki projektowi się zmieniło w sytuacji problemowej? Po czym wnioskodawca to poznaje?</w:t>
            </w:r>
          </w:p>
          <w:p w14:paraId="2D7F9397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124DD2F0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4EA1F4D0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3639AF2C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5E01FC21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0D327354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637F2239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  <w:p w14:paraId="1F50D434" w14:textId="77777777" w:rsidR="00700A95" w:rsidRDefault="00700A95" w:rsidP="003B76C8">
            <w:pPr>
              <w:snapToGrid w:val="0"/>
              <w:spacing w:after="0"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6CD90F32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5E28DF15" w14:textId="77777777" w:rsidR="00700A95" w:rsidRDefault="00700A95" w:rsidP="00700A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61031473" w14:textId="77777777" w:rsidR="00700A95" w:rsidRDefault="00700A95" w:rsidP="00700A95">
      <w:pPr>
        <w:spacing w:line="360" w:lineRule="auto"/>
      </w:pPr>
      <w:r>
        <w:rPr>
          <w:rFonts w:ascii="Arial" w:hAnsi="Arial" w:cs="Arial"/>
          <w:b/>
          <w:sz w:val="21"/>
          <w:szCs w:val="21"/>
        </w:rPr>
        <w:t>SPRAWOZDANIE FINANSOWE</w:t>
      </w:r>
    </w:p>
    <w:p w14:paraId="4E34683A" w14:textId="77777777" w:rsidR="00700A95" w:rsidRDefault="00700A95" w:rsidP="00700A95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1. Zestawienie faktur/rachunków/umów.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2341"/>
        <w:gridCol w:w="2159"/>
        <w:gridCol w:w="1944"/>
        <w:gridCol w:w="1981"/>
      </w:tblGrid>
      <w:tr w:rsidR="00700A95" w14:paraId="62EBEB08" w14:textId="77777777" w:rsidTr="003B76C8">
        <w:tc>
          <w:tcPr>
            <w:tcW w:w="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F5ADA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3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D389B" w14:textId="77777777" w:rsidR="00700A95" w:rsidRDefault="00700A95" w:rsidP="003B76C8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Numer dokumentu (faktura, rachunek, umowa)</w:t>
            </w:r>
          </w:p>
        </w:tc>
        <w:tc>
          <w:tcPr>
            <w:tcW w:w="2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91833B" w14:textId="77777777" w:rsidR="00700A95" w:rsidRDefault="00700A95" w:rsidP="003B76C8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Nazwa pozycji działalności</w:t>
            </w:r>
          </w:p>
        </w:tc>
        <w:tc>
          <w:tcPr>
            <w:tcW w:w="3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417A4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Faktycznie poniesione wydatki dotyczące realizacji zadania  </w:t>
            </w:r>
          </w:p>
        </w:tc>
      </w:tr>
      <w:tr w:rsidR="00700A95" w14:paraId="6ABA520E" w14:textId="77777777" w:rsidTr="003B76C8">
        <w:tc>
          <w:tcPr>
            <w:tcW w:w="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486CC" w14:textId="77777777" w:rsidR="00700A95" w:rsidRDefault="00700A95" w:rsidP="003B76C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4015F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57B5F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9AA789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środki gminne</w:t>
            </w: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19D2D7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wkład własny</w:t>
            </w:r>
          </w:p>
        </w:tc>
      </w:tr>
      <w:tr w:rsidR="00700A95" w14:paraId="0EC24106" w14:textId="77777777" w:rsidTr="003B76C8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AC129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10A6D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9CAD9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792BD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5476F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95" w14:paraId="575A4255" w14:textId="77777777" w:rsidTr="003B76C8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53289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083D0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DBECA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D51E2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B0061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95" w14:paraId="731EF1B3" w14:textId="77777777" w:rsidTr="003B76C8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FA074" w14:textId="77777777" w:rsidR="00700A95" w:rsidRDefault="00700A95" w:rsidP="003B76C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...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B595C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FE262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C99C6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42867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95" w14:paraId="20416440" w14:textId="77777777" w:rsidTr="003B76C8">
        <w:tc>
          <w:tcPr>
            <w:tcW w:w="518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B4AA7" w14:textId="77777777" w:rsidR="00700A95" w:rsidRDefault="00700A95" w:rsidP="003B76C8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BAE6D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F698F" w14:textId="77777777" w:rsidR="00700A95" w:rsidRDefault="00700A95" w:rsidP="003B76C8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95" w14:paraId="3EF4746E" w14:textId="77777777" w:rsidTr="003B76C8">
        <w:tc>
          <w:tcPr>
            <w:tcW w:w="518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FA1CD" w14:textId="77777777" w:rsidR="00700A95" w:rsidRDefault="00700A95" w:rsidP="003B76C8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Razem koszt zadania:</w:t>
            </w:r>
          </w:p>
        </w:tc>
        <w:tc>
          <w:tcPr>
            <w:tcW w:w="3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EF1F0" w14:textId="77777777" w:rsidR="00700A95" w:rsidRDefault="00700A95" w:rsidP="003B76C8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237DB2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4399F86B" w14:textId="77777777" w:rsidR="00700A95" w:rsidRPr="00F557F1" w:rsidRDefault="00700A95" w:rsidP="00700A95">
      <w:pPr>
        <w:spacing w:line="360" w:lineRule="auto"/>
        <w:rPr>
          <w:b/>
          <w:bCs/>
        </w:rPr>
      </w:pPr>
      <w:r w:rsidRPr="00F557F1">
        <w:rPr>
          <w:rFonts w:ascii="Arial" w:hAnsi="Arial" w:cs="Arial"/>
          <w:b/>
          <w:bCs/>
          <w:sz w:val="21"/>
          <w:szCs w:val="21"/>
        </w:rPr>
        <w:t xml:space="preserve">2. Poniesione wydatki  na realizację zadania (środki gminne) wynoszą: </w:t>
      </w:r>
    </w:p>
    <w:p w14:paraId="04DC0A26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t>1) na profilaktykę alkoholizmu oraz przeciwdziałania uzależnieniom behawioralnym -  ………………………  zł.</w:t>
      </w:r>
    </w:p>
    <w:p w14:paraId="087E0F27" w14:textId="77777777" w:rsidR="00700A95" w:rsidRDefault="00700A95" w:rsidP="00700A95">
      <w:pPr>
        <w:spacing w:line="360" w:lineRule="auto"/>
      </w:pPr>
      <w:r>
        <w:rPr>
          <w:rFonts w:ascii="Arial" w:hAnsi="Arial" w:cs="Arial"/>
          <w:sz w:val="21"/>
          <w:szCs w:val="21"/>
        </w:rPr>
        <w:t>2)  na profilaktykę narkomanii -  ……………………………. zł.</w:t>
      </w:r>
    </w:p>
    <w:p w14:paraId="6717F93F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1DC1DAED" w14:textId="77777777" w:rsidR="00700A95" w:rsidRDefault="00700A95" w:rsidP="00700A95">
      <w:pPr>
        <w:pageBreakBefore/>
        <w:spacing w:line="360" w:lineRule="auto"/>
        <w:rPr>
          <w:rFonts w:ascii="Arial" w:hAnsi="Arial" w:cs="Arial"/>
          <w:sz w:val="21"/>
          <w:szCs w:val="21"/>
        </w:rPr>
      </w:pPr>
    </w:p>
    <w:p w14:paraId="30F8854C" w14:textId="77777777" w:rsidR="00700A95" w:rsidRDefault="00700A95" w:rsidP="00700A95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ZAŁĄCZNIKI:</w:t>
      </w:r>
    </w:p>
    <w:p w14:paraId="491E8E39" w14:textId="77777777" w:rsidR="00700A95" w:rsidRDefault="00700A95" w:rsidP="00700A95">
      <w:pPr>
        <w:numPr>
          <w:ilvl w:val="0"/>
          <w:numId w:val="20"/>
        </w:numPr>
        <w:spacing w:line="360" w:lineRule="auto"/>
      </w:pPr>
      <w:r>
        <w:rPr>
          <w:rFonts w:ascii="Arial" w:hAnsi="Arial" w:cs="Arial"/>
          <w:sz w:val="21"/>
          <w:szCs w:val="21"/>
        </w:rPr>
        <w:t>Dokumentacja fotograficzna - …... sztuk</w:t>
      </w:r>
    </w:p>
    <w:p w14:paraId="344303D7" w14:textId="77777777" w:rsidR="00700A95" w:rsidRDefault="00700A95" w:rsidP="00700A95">
      <w:pPr>
        <w:numPr>
          <w:ilvl w:val="0"/>
          <w:numId w:val="20"/>
        </w:numPr>
        <w:spacing w:line="360" w:lineRule="auto"/>
      </w:pPr>
      <w:r>
        <w:rPr>
          <w:rFonts w:ascii="Arial" w:hAnsi="Arial" w:cs="Arial"/>
          <w:sz w:val="21"/>
          <w:szCs w:val="21"/>
        </w:rPr>
        <w:t>Wydruki stron internetowych  lub zamieszczenie linków do stron:</w:t>
      </w:r>
    </w:p>
    <w:p w14:paraId="09F70E80" w14:textId="77777777" w:rsidR="00700A95" w:rsidRDefault="00700A95" w:rsidP="00700A95">
      <w:pPr>
        <w:spacing w:line="360" w:lineRule="auto"/>
        <w:ind w:left="720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14:paraId="65F3EB3C" w14:textId="77777777" w:rsidR="00700A95" w:rsidRDefault="00700A95" w:rsidP="00700A95">
      <w:pPr>
        <w:numPr>
          <w:ilvl w:val="0"/>
          <w:numId w:val="20"/>
        </w:numPr>
        <w:spacing w:line="360" w:lineRule="auto"/>
      </w:pPr>
      <w:r>
        <w:rPr>
          <w:rFonts w:ascii="Arial" w:hAnsi="Arial" w:cs="Arial"/>
          <w:sz w:val="21"/>
          <w:szCs w:val="21"/>
        </w:rPr>
        <w:t>Materiały potwierdzające przeprowadzenie procesu wyboru najkorzystniejszej oferty (kopie kontrofert) - …..... sztuk</w:t>
      </w:r>
    </w:p>
    <w:p w14:paraId="5994597A" w14:textId="77777777" w:rsidR="00700A95" w:rsidRDefault="00700A95" w:rsidP="00700A95">
      <w:pPr>
        <w:numPr>
          <w:ilvl w:val="0"/>
          <w:numId w:val="20"/>
        </w:numPr>
        <w:spacing w:line="360" w:lineRule="auto"/>
      </w:pPr>
      <w:r>
        <w:rPr>
          <w:rFonts w:ascii="Arial" w:hAnsi="Arial" w:cs="Arial"/>
          <w:sz w:val="21"/>
          <w:szCs w:val="21"/>
        </w:rPr>
        <w:t>Inne - ….................................................................................................................................</w:t>
      </w:r>
    </w:p>
    <w:p w14:paraId="2B3980C0" w14:textId="77777777" w:rsidR="00700A95" w:rsidRDefault="00700A95" w:rsidP="00700A95">
      <w:pPr>
        <w:spacing w:line="360" w:lineRule="auto"/>
        <w:rPr>
          <w:rFonts w:ascii="Arial" w:hAnsi="Arial" w:cs="Arial"/>
          <w:sz w:val="21"/>
          <w:szCs w:val="21"/>
        </w:rPr>
      </w:pPr>
    </w:p>
    <w:p w14:paraId="580D2103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ab/>
        <w:t>.....................................................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</w:t>
      </w:r>
    </w:p>
    <w:p w14:paraId="0AB85313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 xml:space="preserve">(miejscowość i data)                                                    Podpisy osób odpowiedzialnych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za realizację wniosku</w:t>
      </w:r>
    </w:p>
    <w:p w14:paraId="5C57B15B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2B3BC567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2F10D5FD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ab/>
        <w:t>................................................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</w:t>
      </w:r>
    </w:p>
    <w:p w14:paraId="33EE0F05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</w:pPr>
      <w:r>
        <w:rPr>
          <w:rFonts w:ascii="Arial" w:hAnsi="Arial" w:cs="Arial"/>
          <w:sz w:val="21"/>
          <w:szCs w:val="21"/>
        </w:rPr>
        <w:t>(miejscowość i data)                                                              Podpis Wnioskodawcy</w:t>
      </w:r>
    </w:p>
    <w:p w14:paraId="4EC310ED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2C6D3355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7457188C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4C559670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0A792FF7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6631D212" w14:textId="77777777" w:rsidR="00700A95" w:rsidRDefault="00700A95" w:rsidP="00700A95">
      <w:pPr>
        <w:tabs>
          <w:tab w:val="center" w:pos="1418"/>
          <w:tab w:val="center" w:pos="7513"/>
        </w:tabs>
        <w:spacing w:line="200" w:lineRule="atLeast"/>
        <w:jc w:val="center"/>
        <w:rPr>
          <w:rFonts w:ascii="Arial" w:hAnsi="Arial" w:cs="Arial"/>
          <w:sz w:val="21"/>
          <w:szCs w:val="21"/>
        </w:rPr>
      </w:pPr>
    </w:p>
    <w:p w14:paraId="2CD20966" w14:textId="2A71B4FF" w:rsidR="002927E5" w:rsidRPr="00700A95" w:rsidRDefault="002927E5" w:rsidP="00700A95"/>
    <w:sectPr w:rsidR="002927E5" w:rsidRPr="0070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nt465">
    <w:altName w:val="Yu Gothic"/>
    <w:charset w:val="80"/>
    <w:family w:val="roman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/>
        <w:bCs/>
        <w:sz w:val="21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sz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sz w:val="21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strike w:val="0"/>
        <w:dstrike w:val="0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1"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20" w15:restartNumberingAfterBreak="0">
    <w:nsid w:val="00000015"/>
    <w:multiLevelType w:val="multilevel"/>
    <w:tmpl w:val="00000015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num w:numId="1" w16cid:durableId="1626891865">
    <w:abstractNumId w:val="0"/>
  </w:num>
  <w:num w:numId="2" w16cid:durableId="885681050">
    <w:abstractNumId w:val="3"/>
  </w:num>
  <w:num w:numId="3" w16cid:durableId="1066682046">
    <w:abstractNumId w:val="5"/>
  </w:num>
  <w:num w:numId="4" w16cid:durableId="899167949">
    <w:abstractNumId w:val="6"/>
  </w:num>
  <w:num w:numId="5" w16cid:durableId="212041171">
    <w:abstractNumId w:val="7"/>
  </w:num>
  <w:num w:numId="6" w16cid:durableId="1357272646">
    <w:abstractNumId w:val="12"/>
  </w:num>
  <w:num w:numId="7" w16cid:durableId="135681139">
    <w:abstractNumId w:val="13"/>
  </w:num>
  <w:num w:numId="8" w16cid:durableId="71465860">
    <w:abstractNumId w:val="16"/>
  </w:num>
  <w:num w:numId="9" w16cid:durableId="1074010401">
    <w:abstractNumId w:val="17"/>
  </w:num>
  <w:num w:numId="10" w16cid:durableId="1273633996">
    <w:abstractNumId w:val="20"/>
  </w:num>
  <w:num w:numId="11" w16cid:durableId="1671902997">
    <w:abstractNumId w:val="1"/>
  </w:num>
  <w:num w:numId="12" w16cid:durableId="1386677588">
    <w:abstractNumId w:val="2"/>
  </w:num>
  <w:num w:numId="13" w16cid:durableId="530340054">
    <w:abstractNumId w:val="9"/>
  </w:num>
  <w:num w:numId="14" w16cid:durableId="1162352141">
    <w:abstractNumId w:val="8"/>
  </w:num>
  <w:num w:numId="15" w16cid:durableId="453988180">
    <w:abstractNumId w:val="10"/>
  </w:num>
  <w:num w:numId="16" w16cid:durableId="563756384">
    <w:abstractNumId w:val="11"/>
  </w:num>
  <w:num w:numId="17" w16cid:durableId="1556621913">
    <w:abstractNumId w:val="15"/>
  </w:num>
  <w:num w:numId="18" w16cid:durableId="1117523014">
    <w:abstractNumId w:val="18"/>
  </w:num>
  <w:num w:numId="19" w16cid:durableId="76094066">
    <w:abstractNumId w:val="19"/>
  </w:num>
  <w:num w:numId="20" w16cid:durableId="2085101501">
    <w:abstractNumId w:val="4"/>
  </w:num>
  <w:num w:numId="21" w16cid:durableId="1164593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65"/>
    <w:rsid w:val="002927E5"/>
    <w:rsid w:val="00562FDA"/>
    <w:rsid w:val="00694365"/>
    <w:rsid w:val="00700A95"/>
    <w:rsid w:val="00C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9625"/>
  <w15:chartTrackingRefBased/>
  <w15:docId w15:val="{2D6F8D7B-38B7-4ADC-850A-4148D0C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365"/>
    <w:pPr>
      <w:suppressAutoHyphens/>
      <w:spacing w:after="200" w:line="240" w:lineRule="auto"/>
      <w:jc w:val="both"/>
    </w:pPr>
    <w:rPr>
      <w:rFonts w:ascii="Calibri" w:eastAsia="SimSun" w:hAnsi="Calibri" w:cs="font46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365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694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365"/>
    <w:rPr>
      <w:rFonts w:ascii="Calibri" w:eastAsia="SimSun" w:hAnsi="Calibri" w:cs="font465"/>
    </w:rPr>
  </w:style>
  <w:style w:type="paragraph" w:customStyle="1" w:styleId="Zawartotabeli">
    <w:name w:val="Zawartość tabeli"/>
    <w:basedOn w:val="Normalny"/>
    <w:rsid w:val="00700A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2</cp:revision>
  <dcterms:created xsi:type="dcterms:W3CDTF">2023-01-16T10:23:00Z</dcterms:created>
  <dcterms:modified xsi:type="dcterms:W3CDTF">2023-01-16T10:23:00Z</dcterms:modified>
</cp:coreProperties>
</file>